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D2FD6" w14:textId="77777777" w:rsidR="00711184" w:rsidRDefault="00711184" w:rsidP="00711184">
      <w:pPr>
        <w:jc w:val="center"/>
        <w:rPr>
          <w:rFonts w:ascii="Arial" w:hAnsi="Arial" w:cs="Arial"/>
          <w:b/>
          <w:i/>
          <w:sz w:val="22"/>
          <w:szCs w:val="22"/>
        </w:rPr>
      </w:pPr>
      <w:r>
        <w:rPr>
          <w:rFonts w:ascii="Arial" w:hAnsi="Arial" w:cs="Arial"/>
          <w:b/>
          <w:i/>
          <w:sz w:val="22"/>
          <w:szCs w:val="22"/>
        </w:rPr>
        <w:t>DIPUTACIÓN PROVINCIAL DE VALLADOLID</w:t>
      </w:r>
    </w:p>
    <w:p w14:paraId="2290DF30" w14:textId="77777777" w:rsidR="00711184" w:rsidRDefault="00711184" w:rsidP="00711184">
      <w:pPr>
        <w:jc w:val="center"/>
        <w:rPr>
          <w:rFonts w:ascii="Arial" w:hAnsi="Arial" w:cs="Arial"/>
          <w:b/>
          <w:i/>
          <w:sz w:val="22"/>
          <w:szCs w:val="22"/>
        </w:rPr>
      </w:pPr>
      <w:r>
        <w:rPr>
          <w:rFonts w:ascii="Arial" w:hAnsi="Arial" w:cs="Arial"/>
          <w:b/>
          <w:i/>
          <w:sz w:val="22"/>
          <w:szCs w:val="22"/>
        </w:rPr>
        <w:t>ÁREA DE EMPLEO, DESARROLLO ECONÓMICO, TURISMO Y PARTICIPACIÓN</w:t>
      </w:r>
    </w:p>
    <w:p w14:paraId="2ACF01FD" w14:textId="77777777" w:rsidR="00711184" w:rsidRDefault="00711184" w:rsidP="00711184">
      <w:pPr>
        <w:jc w:val="center"/>
        <w:rPr>
          <w:rFonts w:ascii="Arial" w:hAnsi="Arial" w:cs="Arial"/>
          <w:b/>
          <w:i/>
          <w:sz w:val="22"/>
          <w:szCs w:val="22"/>
        </w:rPr>
      </w:pPr>
      <w:r>
        <w:rPr>
          <w:rFonts w:ascii="Arial" w:hAnsi="Arial" w:cs="Arial"/>
          <w:b/>
          <w:i/>
          <w:sz w:val="22"/>
          <w:szCs w:val="22"/>
        </w:rPr>
        <w:t>OFICINA DEL EMPRENDEDOR</w:t>
      </w:r>
    </w:p>
    <w:p w14:paraId="628C20AC" w14:textId="77777777" w:rsidR="00711184" w:rsidRDefault="00711184" w:rsidP="00711184">
      <w:pPr>
        <w:jc w:val="both"/>
        <w:rPr>
          <w:rFonts w:ascii="Arial" w:hAnsi="Arial" w:cs="Arial"/>
          <w:b/>
          <w:sz w:val="22"/>
          <w:szCs w:val="22"/>
        </w:rPr>
      </w:pPr>
    </w:p>
    <w:p w14:paraId="34CE578D" w14:textId="77777777" w:rsidR="00711184" w:rsidRDefault="00711184" w:rsidP="00711184">
      <w:pPr>
        <w:jc w:val="both"/>
        <w:rPr>
          <w:rFonts w:ascii="Arial" w:hAnsi="Arial" w:cs="Arial"/>
          <w:b/>
          <w:sz w:val="22"/>
          <w:szCs w:val="22"/>
        </w:rPr>
      </w:pPr>
    </w:p>
    <w:p w14:paraId="6B0199BB" w14:textId="77777777" w:rsidR="00711184" w:rsidRDefault="00711184" w:rsidP="00711184">
      <w:pPr>
        <w:jc w:val="both"/>
        <w:rPr>
          <w:rFonts w:ascii="Arial" w:hAnsi="Arial" w:cs="Arial"/>
          <w:b/>
          <w:sz w:val="20"/>
          <w:szCs w:val="20"/>
        </w:rPr>
      </w:pPr>
      <w:r>
        <w:rPr>
          <w:rFonts w:ascii="Arial" w:hAnsi="Arial" w:cs="Arial"/>
          <w:b/>
          <w:sz w:val="20"/>
          <w:szCs w:val="20"/>
        </w:rPr>
        <w:t>CONVOCATORIA DE SUBVENCIONES EMPRENDE/VIVE/INVIERTE JOVEN DIP VALLADOLID 2020.</w:t>
      </w:r>
    </w:p>
    <w:p w14:paraId="37738F26" w14:textId="77777777" w:rsidR="00711184" w:rsidRDefault="00711184" w:rsidP="00711184">
      <w:pPr>
        <w:jc w:val="both"/>
        <w:rPr>
          <w:rFonts w:ascii="Arial" w:hAnsi="Arial" w:cs="Arial"/>
          <w:b/>
          <w:sz w:val="20"/>
          <w:szCs w:val="20"/>
        </w:rPr>
      </w:pPr>
    </w:p>
    <w:p w14:paraId="67477427" w14:textId="77777777" w:rsidR="00711184" w:rsidRDefault="00711184" w:rsidP="00711184">
      <w:pPr>
        <w:jc w:val="both"/>
        <w:rPr>
          <w:rFonts w:ascii="Arial" w:hAnsi="Arial" w:cs="Arial"/>
          <w:b/>
          <w:sz w:val="20"/>
          <w:szCs w:val="20"/>
        </w:rPr>
      </w:pPr>
    </w:p>
    <w:p w14:paraId="3B3FE3B8" w14:textId="77777777" w:rsidR="00711184" w:rsidRDefault="00711184" w:rsidP="00711184">
      <w:pPr>
        <w:jc w:val="both"/>
        <w:rPr>
          <w:rFonts w:ascii="Arial" w:hAnsi="Arial" w:cs="Arial"/>
          <w:b/>
          <w:sz w:val="20"/>
          <w:szCs w:val="20"/>
        </w:rPr>
      </w:pPr>
      <w:proofErr w:type="gramStart"/>
      <w:r>
        <w:rPr>
          <w:rFonts w:ascii="Arial" w:hAnsi="Arial" w:cs="Arial"/>
          <w:b/>
          <w:sz w:val="20"/>
          <w:szCs w:val="20"/>
        </w:rPr>
        <w:t>Primera.-</w:t>
      </w:r>
      <w:proofErr w:type="gramEnd"/>
      <w:r>
        <w:rPr>
          <w:rFonts w:ascii="Arial" w:hAnsi="Arial" w:cs="Arial"/>
          <w:b/>
          <w:sz w:val="20"/>
          <w:szCs w:val="20"/>
        </w:rPr>
        <w:t xml:space="preserve"> Objeto de la convocatoria.</w:t>
      </w:r>
    </w:p>
    <w:p w14:paraId="1D0FE4BC" w14:textId="77777777" w:rsidR="00711184" w:rsidRDefault="00711184" w:rsidP="00711184">
      <w:pPr>
        <w:jc w:val="both"/>
        <w:rPr>
          <w:rFonts w:ascii="Arial" w:hAnsi="Arial" w:cs="Arial"/>
          <w:sz w:val="20"/>
          <w:szCs w:val="20"/>
        </w:rPr>
      </w:pPr>
    </w:p>
    <w:p w14:paraId="05C6C070" w14:textId="77777777" w:rsidR="00711184" w:rsidRDefault="00711184" w:rsidP="00711184">
      <w:pPr>
        <w:pStyle w:val="NormalWeb"/>
        <w:jc w:val="both"/>
        <w:rPr>
          <w:rFonts w:ascii="Arial" w:hAnsi="Arial" w:cs="Arial"/>
          <w:sz w:val="20"/>
          <w:szCs w:val="20"/>
        </w:rPr>
      </w:pPr>
      <w:r>
        <w:rPr>
          <w:rFonts w:ascii="Arial" w:hAnsi="Arial" w:cs="Arial"/>
          <w:color w:val="auto"/>
          <w:sz w:val="20"/>
          <w:szCs w:val="20"/>
        </w:rPr>
        <w:t xml:space="preserve">Se convocan para el año 2020, </w:t>
      </w:r>
      <w:r w:rsidRPr="00AA110E">
        <w:rPr>
          <w:rFonts w:ascii="Arial" w:hAnsi="Arial" w:cs="Arial"/>
          <w:color w:val="auto"/>
          <w:sz w:val="20"/>
          <w:szCs w:val="20"/>
        </w:rPr>
        <w:t xml:space="preserve">en régimen de concurrencia competitiva y mediante convocatoria abierta, subvenciones para </w:t>
      </w:r>
      <w:r w:rsidRPr="00AA110E">
        <w:rPr>
          <w:rFonts w:ascii="Arial" w:hAnsi="Arial" w:cs="Arial"/>
          <w:sz w:val="20"/>
          <w:szCs w:val="20"/>
        </w:rPr>
        <w:t>incentivar la creación de actividad empresarial independiente o autónoma</w:t>
      </w:r>
      <w:r>
        <w:rPr>
          <w:rFonts w:ascii="Arial" w:hAnsi="Arial" w:cs="Arial"/>
          <w:sz w:val="20"/>
          <w:szCs w:val="20"/>
        </w:rPr>
        <w:t xml:space="preserve"> por parte de jóvenes</w:t>
      </w:r>
      <w:r w:rsidRPr="00AA110E">
        <w:rPr>
          <w:rFonts w:ascii="Arial" w:hAnsi="Arial" w:cs="Arial"/>
          <w:sz w:val="20"/>
          <w:szCs w:val="20"/>
        </w:rPr>
        <w:t xml:space="preserve">. </w:t>
      </w:r>
    </w:p>
    <w:p w14:paraId="34D14EBF" w14:textId="77777777" w:rsidR="00711184" w:rsidRDefault="00711184" w:rsidP="00711184">
      <w:pPr>
        <w:pStyle w:val="NormalWeb"/>
        <w:jc w:val="both"/>
        <w:rPr>
          <w:rFonts w:ascii="Arial" w:hAnsi="Arial" w:cs="Arial"/>
          <w:sz w:val="20"/>
          <w:szCs w:val="20"/>
        </w:rPr>
      </w:pPr>
    </w:p>
    <w:p w14:paraId="5CC6C8DB" w14:textId="77777777" w:rsidR="00711184" w:rsidRPr="002A701E" w:rsidRDefault="00711184" w:rsidP="00711184">
      <w:pPr>
        <w:pStyle w:val="Prrafodelista1"/>
        <w:ind w:left="0"/>
        <w:jc w:val="both"/>
        <w:rPr>
          <w:rFonts w:ascii="Arial" w:hAnsi="Arial" w:cs="Arial"/>
          <w:sz w:val="20"/>
          <w:szCs w:val="20"/>
        </w:rPr>
      </w:pPr>
      <w:r w:rsidRPr="002A701E">
        <w:rPr>
          <w:rFonts w:ascii="Arial" w:hAnsi="Arial" w:cs="Arial"/>
          <w:sz w:val="20"/>
          <w:szCs w:val="20"/>
        </w:rPr>
        <w:t xml:space="preserve">En el caso de que </w:t>
      </w:r>
      <w:r>
        <w:rPr>
          <w:rFonts w:ascii="Arial" w:hAnsi="Arial" w:cs="Arial"/>
          <w:sz w:val="20"/>
          <w:szCs w:val="20"/>
        </w:rPr>
        <w:t xml:space="preserve">la nueva autónoma </w:t>
      </w:r>
      <w:r w:rsidRPr="002A701E">
        <w:rPr>
          <w:rFonts w:ascii="Arial" w:hAnsi="Arial" w:cs="Arial"/>
          <w:sz w:val="20"/>
          <w:szCs w:val="20"/>
        </w:rPr>
        <w:t xml:space="preserve">sea mujer se deberá concurrir a la convocatoria específica </w:t>
      </w:r>
      <w:r>
        <w:rPr>
          <w:rFonts w:ascii="Arial" w:hAnsi="Arial" w:cs="Arial"/>
          <w:sz w:val="20"/>
          <w:szCs w:val="20"/>
        </w:rPr>
        <w:t xml:space="preserve">que </w:t>
      </w:r>
      <w:r w:rsidRPr="002A701E">
        <w:rPr>
          <w:rFonts w:ascii="Arial" w:hAnsi="Arial" w:cs="Arial"/>
          <w:sz w:val="20"/>
          <w:szCs w:val="20"/>
        </w:rPr>
        <w:t>para est</w:t>
      </w:r>
      <w:r>
        <w:rPr>
          <w:rFonts w:ascii="Arial" w:hAnsi="Arial" w:cs="Arial"/>
          <w:sz w:val="20"/>
          <w:szCs w:val="20"/>
        </w:rPr>
        <w:t>e</w:t>
      </w:r>
      <w:r w:rsidRPr="002A701E">
        <w:rPr>
          <w:rFonts w:ascii="Arial" w:hAnsi="Arial" w:cs="Arial"/>
          <w:sz w:val="20"/>
          <w:szCs w:val="20"/>
        </w:rPr>
        <w:t xml:space="preserve"> colectivo convoca la Diputación de Valladolid a través de la Oficina del Emprendedor. </w:t>
      </w:r>
    </w:p>
    <w:p w14:paraId="511460BC" w14:textId="77777777" w:rsidR="00711184" w:rsidRDefault="00711184" w:rsidP="00711184">
      <w:pPr>
        <w:jc w:val="both"/>
        <w:rPr>
          <w:rFonts w:ascii="Arial" w:hAnsi="Arial" w:cs="Arial"/>
          <w:sz w:val="20"/>
          <w:szCs w:val="20"/>
          <w:u w:val="single"/>
        </w:rPr>
      </w:pPr>
    </w:p>
    <w:p w14:paraId="15CFEAB6" w14:textId="77777777" w:rsidR="00711184" w:rsidRPr="00DD37A4" w:rsidRDefault="00711184" w:rsidP="00711184">
      <w:pPr>
        <w:jc w:val="both"/>
        <w:rPr>
          <w:rFonts w:ascii="Arial" w:hAnsi="Arial" w:cs="Arial"/>
          <w:sz w:val="20"/>
          <w:szCs w:val="20"/>
        </w:rPr>
      </w:pPr>
      <w:r w:rsidRPr="00513CF4">
        <w:rPr>
          <w:rFonts w:ascii="Arial" w:hAnsi="Arial" w:cs="Arial"/>
          <w:sz w:val="20"/>
          <w:szCs w:val="20"/>
        </w:rPr>
        <w:t>Estas subvenciones se integran en el marco del “PLAN IMPULSO, ESTRATEGIA 2020”, tendente a potenciar el crecimiento económico, la reducción de los niveles de desempleo y el incremento de la productividad y competitividad de la economía en el ámbito provincial, implementándose distintas acciones a favor del empleo en el marco de las políticas de desarrollo local</w:t>
      </w:r>
      <w:r>
        <w:rPr>
          <w:rFonts w:ascii="Arial" w:hAnsi="Arial" w:cs="Arial"/>
          <w:sz w:val="20"/>
          <w:szCs w:val="20"/>
        </w:rPr>
        <w:t xml:space="preserve">, </w:t>
      </w:r>
      <w:r w:rsidRPr="00DD37A4">
        <w:rPr>
          <w:rFonts w:ascii="Arial" w:hAnsi="Arial" w:cs="Arial"/>
          <w:sz w:val="20"/>
          <w:szCs w:val="20"/>
        </w:rPr>
        <w:t>y del “PLAN DE EMPLEO JUVENIL”, específico para las políticas dirigidas a emancipación juvenil.</w:t>
      </w:r>
    </w:p>
    <w:p w14:paraId="646BF67F" w14:textId="77777777" w:rsidR="00711184" w:rsidRPr="00513CF4" w:rsidRDefault="00711184" w:rsidP="00711184">
      <w:pPr>
        <w:jc w:val="both"/>
        <w:rPr>
          <w:rFonts w:ascii="Arial" w:hAnsi="Arial" w:cs="Arial"/>
          <w:sz w:val="20"/>
          <w:szCs w:val="20"/>
        </w:rPr>
      </w:pPr>
    </w:p>
    <w:p w14:paraId="1CDC50B0" w14:textId="77777777" w:rsidR="00711184" w:rsidRDefault="00711184" w:rsidP="00711184">
      <w:pPr>
        <w:jc w:val="both"/>
        <w:rPr>
          <w:rFonts w:ascii="Arial" w:hAnsi="Arial" w:cs="Arial"/>
          <w:sz w:val="20"/>
          <w:szCs w:val="20"/>
        </w:rPr>
      </w:pPr>
      <w:proofErr w:type="gramStart"/>
      <w:r>
        <w:rPr>
          <w:rFonts w:ascii="Arial" w:hAnsi="Arial" w:cs="Arial"/>
          <w:b/>
          <w:i/>
          <w:iCs/>
          <w:sz w:val="20"/>
          <w:szCs w:val="20"/>
        </w:rPr>
        <w:t>Segunda.-</w:t>
      </w:r>
      <w:proofErr w:type="gramEnd"/>
      <w:r>
        <w:rPr>
          <w:rFonts w:ascii="Arial" w:hAnsi="Arial" w:cs="Arial"/>
          <w:b/>
          <w:i/>
          <w:iCs/>
          <w:sz w:val="20"/>
          <w:szCs w:val="20"/>
        </w:rPr>
        <w:t xml:space="preserve"> Régimen jurídico. </w:t>
      </w:r>
    </w:p>
    <w:p w14:paraId="4B102EA7" w14:textId="77777777" w:rsidR="00711184" w:rsidRDefault="00711184" w:rsidP="00711184">
      <w:pPr>
        <w:pStyle w:val="western"/>
        <w:jc w:val="both"/>
        <w:rPr>
          <w:rFonts w:ascii="Arial" w:hAnsi="Arial" w:cs="Arial"/>
          <w:b w:val="0"/>
          <w:bCs w:val="0"/>
          <w:color w:val="auto"/>
          <w:sz w:val="12"/>
          <w:szCs w:val="12"/>
        </w:rPr>
      </w:pPr>
    </w:p>
    <w:p w14:paraId="46DA97C8" w14:textId="77777777" w:rsidR="00711184" w:rsidRDefault="00711184" w:rsidP="00711184">
      <w:pPr>
        <w:pStyle w:val="western"/>
        <w:jc w:val="both"/>
        <w:rPr>
          <w:rFonts w:ascii="Arial" w:hAnsi="Arial" w:cs="Arial"/>
          <w:b w:val="0"/>
          <w:bCs w:val="0"/>
          <w:color w:val="auto"/>
          <w:sz w:val="20"/>
          <w:szCs w:val="20"/>
        </w:rPr>
      </w:pPr>
      <w:r>
        <w:rPr>
          <w:rFonts w:ascii="Arial" w:hAnsi="Arial" w:cs="Arial"/>
          <w:b w:val="0"/>
          <w:bCs w:val="0"/>
          <w:color w:val="auto"/>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14:paraId="4AFDA8B3" w14:textId="77777777" w:rsidR="00711184" w:rsidRDefault="00711184" w:rsidP="00711184">
      <w:pPr>
        <w:pStyle w:val="western"/>
        <w:jc w:val="both"/>
        <w:rPr>
          <w:rFonts w:ascii="Arial" w:hAnsi="Arial" w:cs="Arial"/>
          <w:b w:val="0"/>
          <w:bCs w:val="0"/>
          <w:color w:val="auto"/>
          <w:sz w:val="20"/>
          <w:szCs w:val="20"/>
        </w:rPr>
      </w:pPr>
    </w:p>
    <w:p w14:paraId="003DBB17" w14:textId="77777777" w:rsidR="00711184" w:rsidRDefault="00711184" w:rsidP="00711184">
      <w:pPr>
        <w:jc w:val="both"/>
        <w:rPr>
          <w:rFonts w:ascii="Arial" w:hAnsi="Arial" w:cs="Arial"/>
          <w:sz w:val="20"/>
          <w:szCs w:val="20"/>
        </w:rPr>
      </w:pPr>
      <w:proofErr w:type="gramStart"/>
      <w:r>
        <w:rPr>
          <w:rFonts w:ascii="Arial" w:hAnsi="Arial" w:cs="Arial"/>
          <w:b/>
          <w:i/>
          <w:sz w:val="20"/>
          <w:szCs w:val="20"/>
        </w:rPr>
        <w:t>Tercera.-</w:t>
      </w:r>
      <w:proofErr w:type="gramEnd"/>
      <w:r>
        <w:rPr>
          <w:rFonts w:ascii="Arial" w:hAnsi="Arial" w:cs="Arial"/>
          <w:b/>
          <w:i/>
          <w:sz w:val="20"/>
          <w:szCs w:val="20"/>
        </w:rPr>
        <w:t xml:space="preserve"> Cuantía máxima, cuantía individual y distribución presupuestaria.</w:t>
      </w:r>
    </w:p>
    <w:p w14:paraId="5B3F0F96" w14:textId="77777777" w:rsidR="00711184" w:rsidRDefault="00711184" w:rsidP="00711184">
      <w:pPr>
        <w:jc w:val="both"/>
        <w:rPr>
          <w:rFonts w:ascii="Arial" w:hAnsi="Arial" w:cs="Arial"/>
          <w:sz w:val="12"/>
          <w:szCs w:val="12"/>
        </w:rPr>
      </w:pPr>
    </w:p>
    <w:p w14:paraId="1D45CA1C" w14:textId="77777777" w:rsidR="00711184" w:rsidRDefault="00711184" w:rsidP="00711184">
      <w:pPr>
        <w:tabs>
          <w:tab w:val="left" w:pos="284"/>
        </w:tabs>
        <w:jc w:val="both"/>
        <w:rPr>
          <w:rFonts w:ascii="Arial" w:hAnsi="Arial" w:cs="Arial"/>
          <w:sz w:val="20"/>
          <w:szCs w:val="20"/>
        </w:rPr>
      </w:pPr>
      <w:r>
        <w:rPr>
          <w:rFonts w:ascii="Arial" w:hAnsi="Arial" w:cs="Arial"/>
          <w:sz w:val="20"/>
          <w:szCs w:val="20"/>
        </w:rPr>
        <w:t xml:space="preserve">1. La cuantía global destinada a esta línea de subvención asciende a 120.000 </w:t>
      </w:r>
      <w:r w:rsidRPr="00AA110E">
        <w:rPr>
          <w:rFonts w:ascii="Arial" w:hAnsi="Arial" w:cs="Arial"/>
          <w:bCs/>
          <w:sz w:val="20"/>
          <w:szCs w:val="20"/>
        </w:rPr>
        <w:t>euros</w:t>
      </w:r>
      <w:r>
        <w:rPr>
          <w:rFonts w:ascii="Arial" w:hAnsi="Arial" w:cs="Arial"/>
          <w:sz w:val="20"/>
          <w:szCs w:val="20"/>
        </w:rPr>
        <w:t>, con cargo a las siguientes aplicaciones presupuestarias del Presupuesto General de la Diputación de Valladolid para 2020, supeditada a la modificación presupuestaria correspondiente:</w:t>
      </w:r>
    </w:p>
    <w:p w14:paraId="19674328" w14:textId="77777777" w:rsidR="00711184" w:rsidRPr="006B7B87" w:rsidRDefault="00711184" w:rsidP="00711184">
      <w:pPr>
        <w:tabs>
          <w:tab w:val="left" w:pos="284"/>
        </w:tabs>
        <w:jc w:val="right"/>
        <w:rPr>
          <w:rFonts w:ascii="Arial" w:hAnsi="Arial" w:cs="Arial"/>
          <w:sz w:val="20"/>
          <w:szCs w:val="20"/>
        </w:rPr>
      </w:pPr>
    </w:p>
    <w:p w14:paraId="298804BD" w14:textId="77777777" w:rsidR="00711184" w:rsidRPr="006B7B87" w:rsidRDefault="00711184" w:rsidP="00711184">
      <w:pPr>
        <w:pStyle w:val="Sangra3detindependiente1"/>
        <w:numPr>
          <w:ilvl w:val="0"/>
          <w:numId w:val="1"/>
        </w:numPr>
        <w:jc w:val="both"/>
        <w:rPr>
          <w:rFonts w:ascii="Arial" w:hAnsi="Arial" w:cs="Arial"/>
          <w:sz w:val="20"/>
          <w:szCs w:val="20"/>
        </w:rPr>
      </w:pPr>
      <w:r w:rsidRPr="006B7B87">
        <w:rPr>
          <w:rFonts w:ascii="Arial" w:hAnsi="Arial" w:cs="Arial"/>
          <w:sz w:val="20"/>
          <w:szCs w:val="20"/>
        </w:rPr>
        <w:t>202.241.05.470.03: 40.000 euros.</w:t>
      </w:r>
    </w:p>
    <w:p w14:paraId="622A8AC5" w14:textId="77777777" w:rsidR="00711184" w:rsidRPr="006B7B87" w:rsidRDefault="00711184" w:rsidP="00711184">
      <w:pPr>
        <w:pStyle w:val="Sangra3detindependiente1"/>
        <w:numPr>
          <w:ilvl w:val="0"/>
          <w:numId w:val="1"/>
        </w:numPr>
        <w:rPr>
          <w:rFonts w:ascii="Arial" w:hAnsi="Arial" w:cs="Arial"/>
          <w:sz w:val="20"/>
          <w:szCs w:val="20"/>
        </w:rPr>
      </w:pPr>
      <w:r w:rsidRPr="006B7B87">
        <w:rPr>
          <w:rFonts w:ascii="Arial" w:hAnsi="Arial" w:cs="Arial"/>
          <w:sz w:val="20"/>
          <w:szCs w:val="20"/>
        </w:rPr>
        <w:t>202.241.05.770.07: 80.000 euros.</w:t>
      </w:r>
    </w:p>
    <w:p w14:paraId="151A85AE" w14:textId="77777777" w:rsidR="00711184" w:rsidRDefault="00711184" w:rsidP="00711184">
      <w:pPr>
        <w:jc w:val="both"/>
        <w:rPr>
          <w:rFonts w:ascii="Arial" w:hAnsi="Arial" w:cs="Arial"/>
          <w:sz w:val="20"/>
          <w:szCs w:val="20"/>
        </w:rPr>
      </w:pPr>
      <w:r w:rsidRPr="00CD2B17">
        <w:rPr>
          <w:rFonts w:ascii="Arial" w:hAnsi="Arial" w:cs="Arial"/>
          <w:sz w:val="20"/>
          <w:szCs w:val="20"/>
        </w:rPr>
        <w:t xml:space="preserve">2º.- Si en la segunda o última resolución parcial no se cubre íntegramente la cantidad prevista para cada </w:t>
      </w:r>
      <w:r>
        <w:rPr>
          <w:rFonts w:ascii="Arial" w:hAnsi="Arial" w:cs="Arial"/>
          <w:sz w:val="20"/>
          <w:szCs w:val="20"/>
        </w:rPr>
        <w:t>línea</w:t>
      </w:r>
      <w:r w:rsidRPr="00CD2B17">
        <w:rPr>
          <w:rFonts w:ascii="Arial" w:hAnsi="Arial" w:cs="Arial"/>
          <w:sz w:val="20"/>
          <w:szCs w:val="20"/>
        </w:rPr>
        <w:t>, se podrá destinar el crédito sobrante a</w:t>
      </w:r>
      <w:r>
        <w:rPr>
          <w:rFonts w:ascii="Arial" w:hAnsi="Arial" w:cs="Arial"/>
          <w:sz w:val="20"/>
          <w:szCs w:val="20"/>
        </w:rPr>
        <w:t xml:space="preserve"> la otra u otras </w:t>
      </w:r>
      <w:r w:rsidRPr="00CD2B17">
        <w:rPr>
          <w:rFonts w:ascii="Arial" w:hAnsi="Arial" w:cs="Arial"/>
          <w:sz w:val="20"/>
          <w:szCs w:val="20"/>
        </w:rPr>
        <w:t xml:space="preserve">que tenga solicitudes que no se hayan </w:t>
      </w:r>
      <w:r>
        <w:rPr>
          <w:rFonts w:ascii="Arial" w:hAnsi="Arial" w:cs="Arial"/>
          <w:sz w:val="20"/>
          <w:szCs w:val="20"/>
        </w:rPr>
        <w:t>podido cubrir inicialmente</w:t>
      </w:r>
      <w:r w:rsidRPr="00CD2B17">
        <w:rPr>
          <w:rFonts w:ascii="Arial" w:hAnsi="Arial" w:cs="Arial"/>
          <w:sz w:val="20"/>
          <w:szCs w:val="20"/>
        </w:rPr>
        <w:t xml:space="preserve"> por falta de fondos. </w:t>
      </w:r>
    </w:p>
    <w:p w14:paraId="35871D15" w14:textId="77777777" w:rsidR="00711184" w:rsidRDefault="00711184" w:rsidP="00711184">
      <w:pPr>
        <w:jc w:val="both"/>
        <w:rPr>
          <w:rFonts w:ascii="Arial" w:hAnsi="Arial" w:cs="Arial"/>
          <w:sz w:val="20"/>
          <w:szCs w:val="20"/>
        </w:rPr>
      </w:pPr>
    </w:p>
    <w:p w14:paraId="1B73834D" w14:textId="77777777" w:rsidR="00711184" w:rsidRPr="00513CF4" w:rsidRDefault="00711184" w:rsidP="00711184">
      <w:pPr>
        <w:jc w:val="both"/>
        <w:rPr>
          <w:rFonts w:ascii="Arial" w:hAnsi="Arial" w:cs="Arial"/>
          <w:sz w:val="20"/>
          <w:szCs w:val="20"/>
        </w:rPr>
      </w:pPr>
      <w:r w:rsidRPr="00513CF4">
        <w:rPr>
          <w:rFonts w:ascii="Arial" w:hAnsi="Arial" w:cs="Arial"/>
          <w:sz w:val="20"/>
          <w:szCs w:val="20"/>
        </w:rPr>
        <w:t>De la misma forma, si en esta resolución existe crédito total sobrante, se podrá destinar para cubrir los gastos previstos en las distintas convocatorias que se gestionan por la Oficina del Emprendedor durante el presente año.</w:t>
      </w:r>
    </w:p>
    <w:p w14:paraId="3980DE31" w14:textId="77777777" w:rsidR="00711184" w:rsidRDefault="00711184" w:rsidP="00711184">
      <w:pPr>
        <w:jc w:val="both"/>
        <w:rPr>
          <w:rFonts w:ascii="Arial" w:hAnsi="Arial" w:cs="Arial"/>
          <w:sz w:val="20"/>
          <w:szCs w:val="20"/>
        </w:rPr>
      </w:pPr>
    </w:p>
    <w:p w14:paraId="1FD8C0A4" w14:textId="77777777" w:rsidR="00711184" w:rsidRDefault="00711184" w:rsidP="00711184">
      <w:pPr>
        <w:jc w:val="both"/>
        <w:rPr>
          <w:rFonts w:ascii="Arial" w:hAnsi="Arial" w:cs="Arial"/>
          <w:sz w:val="20"/>
          <w:szCs w:val="20"/>
        </w:rPr>
      </w:pPr>
      <w:r>
        <w:rPr>
          <w:rFonts w:ascii="Arial" w:hAnsi="Arial" w:cs="Arial"/>
          <w:sz w:val="20"/>
          <w:szCs w:val="20"/>
        </w:rPr>
        <w:t xml:space="preserve">3. La </w:t>
      </w:r>
      <w:r w:rsidRPr="00A25CF8">
        <w:rPr>
          <w:rFonts w:ascii="Arial" w:hAnsi="Arial" w:cs="Arial"/>
          <w:bCs/>
          <w:sz w:val="20"/>
          <w:szCs w:val="20"/>
        </w:rPr>
        <w:t>cuantía máxima por beneficiario</w:t>
      </w:r>
      <w:r>
        <w:rPr>
          <w:rFonts w:ascii="Arial" w:hAnsi="Arial" w:cs="Arial"/>
          <w:sz w:val="20"/>
          <w:szCs w:val="20"/>
        </w:rPr>
        <w:t xml:space="preserve"> para cubrir los gastos subvencionables previstos en la base quinta de la presente convocatoria, no podrá superar las siguientes cantidades:</w:t>
      </w:r>
    </w:p>
    <w:p w14:paraId="596307F4" w14:textId="77777777" w:rsidR="00711184" w:rsidRDefault="00711184" w:rsidP="00711184">
      <w:pPr>
        <w:jc w:val="both"/>
        <w:rPr>
          <w:rFonts w:ascii="Arial" w:hAnsi="Arial" w:cs="Arial"/>
          <w:sz w:val="20"/>
          <w:szCs w:val="20"/>
        </w:rPr>
      </w:pPr>
    </w:p>
    <w:p w14:paraId="4734F435" w14:textId="77777777" w:rsidR="00711184" w:rsidRDefault="00711184" w:rsidP="00711184">
      <w:pPr>
        <w:pStyle w:val="Prrafodelista"/>
        <w:numPr>
          <w:ilvl w:val="0"/>
          <w:numId w:val="9"/>
        </w:numPr>
        <w:jc w:val="both"/>
        <w:rPr>
          <w:rFonts w:ascii="Arial" w:hAnsi="Arial" w:cs="Arial"/>
          <w:sz w:val="20"/>
          <w:szCs w:val="20"/>
        </w:rPr>
      </w:pPr>
      <w:r>
        <w:rPr>
          <w:rFonts w:ascii="Arial" w:hAnsi="Arial" w:cs="Arial"/>
          <w:sz w:val="20"/>
          <w:szCs w:val="20"/>
          <w:u w:val="single"/>
        </w:rPr>
        <w:t>LÍNEA</w:t>
      </w:r>
      <w:r w:rsidRPr="007A5A8F">
        <w:rPr>
          <w:rFonts w:ascii="Arial" w:hAnsi="Arial" w:cs="Arial"/>
          <w:sz w:val="20"/>
          <w:szCs w:val="20"/>
          <w:u w:val="single"/>
        </w:rPr>
        <w:t xml:space="preserve"> 1</w:t>
      </w:r>
      <w:r w:rsidRPr="00265C9B">
        <w:rPr>
          <w:rFonts w:ascii="Arial" w:hAnsi="Arial" w:cs="Arial"/>
          <w:sz w:val="20"/>
          <w:szCs w:val="20"/>
        </w:rPr>
        <w:t xml:space="preserve">. Para </w:t>
      </w:r>
      <w:r>
        <w:rPr>
          <w:rFonts w:ascii="Arial" w:hAnsi="Arial" w:cs="Arial"/>
          <w:sz w:val="20"/>
          <w:szCs w:val="20"/>
        </w:rPr>
        <w:t xml:space="preserve">sufragar </w:t>
      </w:r>
      <w:r w:rsidRPr="00265C9B">
        <w:rPr>
          <w:rFonts w:ascii="Arial" w:hAnsi="Arial" w:cs="Arial"/>
          <w:sz w:val="20"/>
          <w:szCs w:val="20"/>
        </w:rPr>
        <w:t>las cuotas obligatorias derivadas del alta en el Régimen Especial de la Seguridad de los Trabajadores por Cuenta Propia o Autónomos</w:t>
      </w:r>
      <w:r>
        <w:rPr>
          <w:rFonts w:ascii="Arial" w:hAnsi="Arial" w:cs="Arial"/>
          <w:sz w:val="20"/>
          <w:szCs w:val="20"/>
        </w:rPr>
        <w:t xml:space="preserve"> (RETA)</w:t>
      </w:r>
      <w:r w:rsidRPr="00265C9B">
        <w:rPr>
          <w:rFonts w:ascii="Arial" w:hAnsi="Arial" w:cs="Arial"/>
          <w:sz w:val="20"/>
          <w:szCs w:val="20"/>
        </w:rPr>
        <w:t xml:space="preserve"> o en la mutualidad correspondiente al Colegio Profesional al que estén adscritos, y/o los gastos de alquiler, luz y combustible para calefacción</w:t>
      </w:r>
      <w:r>
        <w:rPr>
          <w:rFonts w:ascii="Arial" w:hAnsi="Arial" w:cs="Arial"/>
          <w:sz w:val="20"/>
          <w:szCs w:val="20"/>
        </w:rPr>
        <w:t xml:space="preserve"> del local de negocio (con un límite global de 1.500 euros).</w:t>
      </w:r>
    </w:p>
    <w:p w14:paraId="5589638E" w14:textId="77777777" w:rsidR="00711184" w:rsidRDefault="00711184" w:rsidP="00711184">
      <w:pPr>
        <w:pStyle w:val="Prrafodelista"/>
        <w:ind w:left="720"/>
        <w:jc w:val="both"/>
        <w:rPr>
          <w:rFonts w:ascii="Arial" w:hAnsi="Arial" w:cs="Arial"/>
          <w:sz w:val="20"/>
          <w:szCs w:val="20"/>
        </w:rPr>
      </w:pPr>
    </w:p>
    <w:p w14:paraId="12BD114F" w14:textId="77777777" w:rsidR="00711184" w:rsidRDefault="00711184" w:rsidP="00711184">
      <w:pPr>
        <w:pStyle w:val="Prrafodelista"/>
        <w:numPr>
          <w:ilvl w:val="0"/>
          <w:numId w:val="9"/>
        </w:numPr>
        <w:jc w:val="both"/>
        <w:rPr>
          <w:rFonts w:ascii="Arial" w:hAnsi="Arial" w:cs="Arial"/>
          <w:sz w:val="20"/>
          <w:szCs w:val="20"/>
        </w:rPr>
      </w:pPr>
      <w:r w:rsidRPr="007A5A8F">
        <w:rPr>
          <w:rFonts w:ascii="Arial" w:hAnsi="Arial" w:cs="Arial"/>
          <w:sz w:val="20"/>
          <w:szCs w:val="20"/>
          <w:u w:val="single"/>
        </w:rPr>
        <w:t>LINEA 2</w:t>
      </w:r>
      <w:r>
        <w:rPr>
          <w:rFonts w:ascii="Arial" w:hAnsi="Arial" w:cs="Arial"/>
          <w:sz w:val="20"/>
          <w:szCs w:val="20"/>
        </w:rPr>
        <w:t xml:space="preserve">. Para sufragar hasta el </w:t>
      </w:r>
      <w:r w:rsidRPr="00A03982">
        <w:rPr>
          <w:rFonts w:ascii="Arial" w:hAnsi="Arial" w:cs="Arial"/>
          <w:sz w:val="20"/>
          <w:szCs w:val="20"/>
        </w:rPr>
        <w:t xml:space="preserve">90% de los gastos de inversión en inmovilizado material e inmaterial, </w:t>
      </w:r>
      <w:r>
        <w:rPr>
          <w:rFonts w:ascii="Arial" w:hAnsi="Arial" w:cs="Arial"/>
          <w:sz w:val="20"/>
          <w:szCs w:val="20"/>
        </w:rPr>
        <w:t>sin incluir IVA, distintos de obras.</w:t>
      </w:r>
    </w:p>
    <w:p w14:paraId="7A4DCB8D" w14:textId="77777777" w:rsidR="00711184" w:rsidRPr="00265C9B" w:rsidRDefault="00711184" w:rsidP="00711184">
      <w:pPr>
        <w:pStyle w:val="Prrafodelista"/>
        <w:rPr>
          <w:rFonts w:ascii="Arial" w:hAnsi="Arial" w:cs="Arial"/>
          <w:sz w:val="20"/>
          <w:szCs w:val="20"/>
        </w:rPr>
      </w:pPr>
    </w:p>
    <w:p w14:paraId="1586E7D9" w14:textId="77777777" w:rsidR="00711184" w:rsidRDefault="00711184" w:rsidP="00711184">
      <w:pPr>
        <w:pStyle w:val="Prrafodelista"/>
        <w:ind w:left="720"/>
        <w:jc w:val="both"/>
        <w:rPr>
          <w:rFonts w:ascii="Arial" w:hAnsi="Arial" w:cs="Arial"/>
          <w:sz w:val="20"/>
          <w:szCs w:val="20"/>
        </w:rPr>
      </w:pPr>
      <w:r>
        <w:rPr>
          <w:rFonts w:ascii="Arial" w:hAnsi="Arial" w:cs="Arial"/>
          <w:sz w:val="20"/>
          <w:szCs w:val="20"/>
        </w:rPr>
        <w:lastRenderedPageBreak/>
        <w:t>El importe máximo, con el límite del 90% del coste total, sería el siguiente:</w:t>
      </w:r>
    </w:p>
    <w:p w14:paraId="73791A9D" w14:textId="77777777" w:rsidR="00711184" w:rsidRDefault="00711184" w:rsidP="00711184">
      <w:pPr>
        <w:pStyle w:val="Prrafodelista"/>
        <w:ind w:left="720"/>
        <w:jc w:val="both"/>
        <w:rPr>
          <w:rFonts w:ascii="Arial" w:hAnsi="Arial" w:cs="Arial"/>
          <w:sz w:val="20"/>
          <w:szCs w:val="20"/>
        </w:rPr>
      </w:pPr>
    </w:p>
    <w:p w14:paraId="07FEEE60" w14:textId="77777777" w:rsidR="00711184" w:rsidRPr="00513CF4" w:rsidRDefault="00711184" w:rsidP="00711184">
      <w:pPr>
        <w:pStyle w:val="Prrafodelista1"/>
        <w:numPr>
          <w:ilvl w:val="0"/>
          <w:numId w:val="10"/>
        </w:numPr>
        <w:jc w:val="both"/>
        <w:rPr>
          <w:rFonts w:ascii="Arial" w:hAnsi="Arial" w:cs="Arial"/>
          <w:sz w:val="20"/>
          <w:szCs w:val="20"/>
        </w:rPr>
      </w:pPr>
      <w:r>
        <w:rPr>
          <w:rFonts w:ascii="Arial" w:hAnsi="Arial" w:cs="Arial"/>
          <w:sz w:val="20"/>
          <w:szCs w:val="20"/>
        </w:rPr>
        <w:t>Modalidad A. Inversión en inmovilizado material e inmaterial g</w:t>
      </w:r>
      <w:r w:rsidRPr="00513CF4">
        <w:rPr>
          <w:rFonts w:ascii="Arial" w:hAnsi="Arial" w:cs="Arial"/>
          <w:sz w:val="20"/>
          <w:szCs w:val="20"/>
        </w:rPr>
        <w:t>eneral</w:t>
      </w:r>
      <w:r>
        <w:rPr>
          <w:rFonts w:ascii="Arial" w:hAnsi="Arial" w:cs="Arial"/>
          <w:sz w:val="20"/>
          <w:szCs w:val="20"/>
        </w:rPr>
        <w:t xml:space="preserve"> (sin incluir obras)</w:t>
      </w:r>
      <w:r w:rsidRPr="00513CF4">
        <w:rPr>
          <w:rFonts w:ascii="Arial" w:hAnsi="Arial" w:cs="Arial"/>
          <w:sz w:val="20"/>
          <w:szCs w:val="20"/>
        </w:rPr>
        <w:t xml:space="preserve">: </w:t>
      </w:r>
      <w:r>
        <w:rPr>
          <w:rFonts w:ascii="Arial" w:hAnsi="Arial" w:cs="Arial"/>
          <w:sz w:val="20"/>
          <w:szCs w:val="20"/>
        </w:rPr>
        <w:t>2.000</w:t>
      </w:r>
      <w:r w:rsidRPr="00513CF4">
        <w:rPr>
          <w:rFonts w:ascii="Arial" w:hAnsi="Arial" w:cs="Arial"/>
          <w:sz w:val="20"/>
          <w:szCs w:val="20"/>
        </w:rPr>
        <w:t xml:space="preserve"> euros.</w:t>
      </w:r>
    </w:p>
    <w:p w14:paraId="5A0B9DBC" w14:textId="77777777" w:rsidR="00711184" w:rsidRDefault="00711184" w:rsidP="00711184">
      <w:pPr>
        <w:pStyle w:val="Prrafodelista1"/>
        <w:ind w:left="1068"/>
        <w:jc w:val="both"/>
        <w:rPr>
          <w:rFonts w:ascii="Arial" w:hAnsi="Arial" w:cs="Arial"/>
          <w:sz w:val="20"/>
          <w:szCs w:val="20"/>
        </w:rPr>
      </w:pPr>
    </w:p>
    <w:p w14:paraId="0AAF0C5E" w14:textId="77777777" w:rsidR="00711184" w:rsidRDefault="00711184" w:rsidP="00711184">
      <w:pPr>
        <w:pStyle w:val="Prrafodelista1"/>
        <w:ind w:left="1068"/>
        <w:jc w:val="both"/>
        <w:rPr>
          <w:rFonts w:ascii="Arial" w:hAnsi="Arial" w:cs="Arial"/>
          <w:sz w:val="20"/>
          <w:szCs w:val="20"/>
        </w:rPr>
      </w:pPr>
      <w:r>
        <w:rPr>
          <w:rFonts w:ascii="Arial" w:hAnsi="Arial" w:cs="Arial"/>
          <w:sz w:val="20"/>
          <w:szCs w:val="20"/>
        </w:rPr>
        <w:t xml:space="preserve">La cantidad anterior se incrementará en 250 euros si el nuevo autónomo era parado de larga duración y en 1.500 euros si es persona </w:t>
      </w:r>
      <w:r w:rsidRPr="00513CF4">
        <w:rPr>
          <w:rFonts w:ascii="Arial" w:hAnsi="Arial" w:cs="Arial"/>
          <w:sz w:val="20"/>
          <w:szCs w:val="20"/>
        </w:rPr>
        <w:t xml:space="preserve">con </w:t>
      </w:r>
      <w:r>
        <w:rPr>
          <w:rFonts w:ascii="Arial" w:hAnsi="Arial" w:cs="Arial"/>
          <w:sz w:val="20"/>
          <w:szCs w:val="20"/>
        </w:rPr>
        <w:t>capacidad diversa</w:t>
      </w:r>
      <w:r w:rsidRPr="00513CF4">
        <w:rPr>
          <w:rFonts w:ascii="Arial" w:hAnsi="Arial" w:cs="Arial"/>
          <w:sz w:val="20"/>
          <w:szCs w:val="20"/>
        </w:rPr>
        <w:t>, sea o no parado de larga duración e independientemente de su edad</w:t>
      </w:r>
      <w:r>
        <w:rPr>
          <w:rFonts w:ascii="Arial" w:hAnsi="Arial" w:cs="Arial"/>
          <w:sz w:val="20"/>
          <w:szCs w:val="20"/>
        </w:rPr>
        <w:t>.</w:t>
      </w:r>
    </w:p>
    <w:p w14:paraId="787A282B" w14:textId="77777777" w:rsidR="00711184" w:rsidRDefault="00711184" w:rsidP="00711184">
      <w:pPr>
        <w:pStyle w:val="Prrafodelista1"/>
        <w:ind w:left="1068"/>
        <w:jc w:val="both"/>
        <w:rPr>
          <w:rFonts w:ascii="Arial" w:hAnsi="Arial" w:cs="Arial"/>
          <w:sz w:val="20"/>
          <w:szCs w:val="20"/>
        </w:rPr>
      </w:pPr>
    </w:p>
    <w:p w14:paraId="0163F867" w14:textId="77777777" w:rsidR="00711184" w:rsidRDefault="00711184" w:rsidP="00711184">
      <w:pPr>
        <w:pStyle w:val="Prrafodelista1"/>
        <w:numPr>
          <w:ilvl w:val="0"/>
          <w:numId w:val="10"/>
        </w:numPr>
        <w:jc w:val="both"/>
        <w:rPr>
          <w:rFonts w:ascii="Arial" w:hAnsi="Arial" w:cs="Arial"/>
          <w:sz w:val="20"/>
          <w:szCs w:val="20"/>
        </w:rPr>
      </w:pPr>
      <w:r w:rsidRPr="00265C9B">
        <w:rPr>
          <w:rFonts w:ascii="Arial" w:hAnsi="Arial" w:cs="Arial"/>
          <w:sz w:val="20"/>
          <w:szCs w:val="20"/>
        </w:rPr>
        <w:t xml:space="preserve">Modalidad </w:t>
      </w:r>
      <w:r>
        <w:rPr>
          <w:rFonts w:ascii="Arial" w:hAnsi="Arial" w:cs="Arial"/>
          <w:sz w:val="20"/>
          <w:szCs w:val="20"/>
        </w:rPr>
        <w:t>B.</w:t>
      </w:r>
      <w:r w:rsidRPr="00265C9B">
        <w:rPr>
          <w:rFonts w:ascii="Arial" w:hAnsi="Arial" w:cs="Arial"/>
          <w:sz w:val="20"/>
          <w:szCs w:val="20"/>
        </w:rPr>
        <w:t xml:space="preserve"> Inversión nuevas tecnologías, cuando la actividad empresarial esté vinculada a este campo: </w:t>
      </w:r>
      <w:r>
        <w:rPr>
          <w:rFonts w:ascii="Arial" w:hAnsi="Arial" w:cs="Arial"/>
          <w:sz w:val="20"/>
          <w:szCs w:val="20"/>
        </w:rPr>
        <w:t>3</w:t>
      </w:r>
      <w:r w:rsidRPr="00265C9B">
        <w:rPr>
          <w:rFonts w:ascii="Arial" w:hAnsi="Arial" w:cs="Arial"/>
          <w:sz w:val="20"/>
          <w:szCs w:val="20"/>
        </w:rPr>
        <w:t>.</w:t>
      </w:r>
      <w:r>
        <w:rPr>
          <w:rFonts w:ascii="Arial" w:hAnsi="Arial" w:cs="Arial"/>
          <w:sz w:val="20"/>
          <w:szCs w:val="20"/>
        </w:rPr>
        <w:t>0</w:t>
      </w:r>
      <w:r w:rsidRPr="00265C9B">
        <w:rPr>
          <w:rFonts w:ascii="Arial" w:hAnsi="Arial" w:cs="Arial"/>
          <w:sz w:val="20"/>
          <w:szCs w:val="20"/>
        </w:rPr>
        <w:t>00 euros, o 3.</w:t>
      </w:r>
      <w:r>
        <w:rPr>
          <w:rFonts w:ascii="Arial" w:hAnsi="Arial" w:cs="Arial"/>
          <w:sz w:val="20"/>
          <w:szCs w:val="20"/>
        </w:rPr>
        <w:t>5</w:t>
      </w:r>
      <w:r w:rsidRPr="00265C9B">
        <w:rPr>
          <w:rFonts w:ascii="Arial" w:hAnsi="Arial" w:cs="Arial"/>
          <w:sz w:val="20"/>
          <w:szCs w:val="20"/>
        </w:rPr>
        <w:t>00 euros si es persona c</w:t>
      </w:r>
      <w:r>
        <w:rPr>
          <w:rFonts w:ascii="Arial" w:hAnsi="Arial" w:cs="Arial"/>
          <w:sz w:val="20"/>
          <w:szCs w:val="20"/>
        </w:rPr>
        <w:t>on capacidad diversa.</w:t>
      </w:r>
    </w:p>
    <w:p w14:paraId="733D47C7" w14:textId="77777777" w:rsidR="00711184" w:rsidRPr="00265C9B" w:rsidRDefault="00711184" w:rsidP="00711184">
      <w:pPr>
        <w:pStyle w:val="Prrafodelista1"/>
        <w:ind w:left="1068"/>
        <w:jc w:val="both"/>
        <w:rPr>
          <w:rFonts w:ascii="Arial" w:hAnsi="Arial" w:cs="Arial"/>
          <w:sz w:val="20"/>
          <w:szCs w:val="20"/>
        </w:rPr>
      </w:pPr>
    </w:p>
    <w:p w14:paraId="10F79EA0" w14:textId="77777777" w:rsidR="00711184" w:rsidRPr="00513CF4" w:rsidRDefault="00711184" w:rsidP="00711184">
      <w:pPr>
        <w:pStyle w:val="Prrafodelista1"/>
        <w:numPr>
          <w:ilvl w:val="0"/>
          <w:numId w:val="10"/>
        </w:numPr>
        <w:jc w:val="both"/>
        <w:rPr>
          <w:rFonts w:ascii="Arial" w:hAnsi="Arial" w:cs="Arial"/>
          <w:sz w:val="20"/>
          <w:szCs w:val="20"/>
        </w:rPr>
      </w:pPr>
      <w:r>
        <w:rPr>
          <w:rFonts w:ascii="Arial" w:hAnsi="Arial" w:cs="Arial"/>
          <w:sz w:val="20"/>
          <w:szCs w:val="20"/>
        </w:rPr>
        <w:t xml:space="preserve">Modalidad C. </w:t>
      </w:r>
      <w:r w:rsidRPr="00513CF4">
        <w:rPr>
          <w:rFonts w:ascii="Arial" w:hAnsi="Arial" w:cs="Arial"/>
          <w:sz w:val="20"/>
          <w:szCs w:val="20"/>
        </w:rPr>
        <w:t>Traspasa: 3.</w:t>
      </w:r>
      <w:r>
        <w:rPr>
          <w:rFonts w:ascii="Arial" w:hAnsi="Arial" w:cs="Arial"/>
          <w:sz w:val="20"/>
          <w:szCs w:val="20"/>
        </w:rPr>
        <w:t>5</w:t>
      </w:r>
      <w:r w:rsidRPr="00513CF4">
        <w:rPr>
          <w:rFonts w:ascii="Arial" w:hAnsi="Arial" w:cs="Arial"/>
          <w:sz w:val="20"/>
          <w:szCs w:val="20"/>
        </w:rPr>
        <w:t xml:space="preserve">00 euros, para altas provocadas por asunción de traspasos de negocios, o </w:t>
      </w:r>
      <w:r>
        <w:rPr>
          <w:rFonts w:ascii="Arial" w:hAnsi="Arial" w:cs="Arial"/>
          <w:sz w:val="20"/>
          <w:szCs w:val="20"/>
        </w:rPr>
        <w:t>4</w:t>
      </w:r>
      <w:r w:rsidRPr="00513CF4">
        <w:rPr>
          <w:rFonts w:ascii="Arial" w:hAnsi="Arial" w:cs="Arial"/>
          <w:sz w:val="20"/>
          <w:szCs w:val="20"/>
        </w:rPr>
        <w:t>.</w:t>
      </w:r>
      <w:r>
        <w:rPr>
          <w:rFonts w:ascii="Arial" w:hAnsi="Arial" w:cs="Arial"/>
          <w:sz w:val="20"/>
          <w:szCs w:val="20"/>
        </w:rPr>
        <w:t>0</w:t>
      </w:r>
      <w:r w:rsidRPr="00513CF4">
        <w:rPr>
          <w:rFonts w:ascii="Arial" w:hAnsi="Arial" w:cs="Arial"/>
          <w:sz w:val="20"/>
          <w:szCs w:val="20"/>
        </w:rPr>
        <w:t xml:space="preserve">00 euros si es persona con </w:t>
      </w:r>
      <w:r>
        <w:rPr>
          <w:rFonts w:ascii="Arial" w:hAnsi="Arial" w:cs="Arial"/>
          <w:sz w:val="20"/>
          <w:szCs w:val="20"/>
        </w:rPr>
        <w:t>capacidad diversa</w:t>
      </w:r>
      <w:r w:rsidRPr="00513CF4">
        <w:rPr>
          <w:rFonts w:ascii="Arial" w:hAnsi="Arial" w:cs="Arial"/>
          <w:sz w:val="20"/>
          <w:szCs w:val="20"/>
        </w:rPr>
        <w:t>.</w:t>
      </w:r>
    </w:p>
    <w:p w14:paraId="068D0C69" w14:textId="77777777" w:rsidR="00711184" w:rsidRPr="00AA110E" w:rsidRDefault="00711184" w:rsidP="00711184">
      <w:pPr>
        <w:pStyle w:val="Prrafodelista1"/>
        <w:jc w:val="both"/>
        <w:rPr>
          <w:rFonts w:ascii="Arial" w:hAnsi="Arial" w:cs="Arial"/>
          <w:color w:val="FF0000"/>
          <w:sz w:val="20"/>
          <w:szCs w:val="20"/>
        </w:rPr>
      </w:pPr>
    </w:p>
    <w:p w14:paraId="6C21D908" w14:textId="77777777" w:rsidR="00711184" w:rsidRDefault="00711184" w:rsidP="00711184">
      <w:pPr>
        <w:pStyle w:val="Prrafodelista"/>
        <w:numPr>
          <w:ilvl w:val="0"/>
          <w:numId w:val="9"/>
        </w:numPr>
        <w:jc w:val="both"/>
        <w:rPr>
          <w:rFonts w:ascii="Arial" w:hAnsi="Arial" w:cs="Arial"/>
          <w:sz w:val="20"/>
          <w:szCs w:val="20"/>
        </w:rPr>
      </w:pPr>
      <w:r>
        <w:rPr>
          <w:rFonts w:ascii="Arial" w:hAnsi="Arial" w:cs="Arial"/>
          <w:sz w:val="20"/>
          <w:szCs w:val="20"/>
          <w:u w:val="single"/>
        </w:rPr>
        <w:t>LÍNEA</w:t>
      </w:r>
      <w:r w:rsidRPr="007A5A8F">
        <w:rPr>
          <w:rFonts w:ascii="Arial" w:hAnsi="Arial" w:cs="Arial"/>
          <w:sz w:val="20"/>
          <w:szCs w:val="20"/>
          <w:u w:val="single"/>
        </w:rPr>
        <w:t xml:space="preserve"> 3</w:t>
      </w:r>
      <w:r>
        <w:rPr>
          <w:rFonts w:ascii="Arial" w:hAnsi="Arial" w:cs="Arial"/>
          <w:sz w:val="20"/>
          <w:szCs w:val="20"/>
        </w:rPr>
        <w:t>. Para sufragar hasta el 90% de las obras de construcción, reforma y/o adaptación del local de negocio,</w:t>
      </w:r>
      <w:r w:rsidRPr="007507D9">
        <w:rPr>
          <w:rFonts w:ascii="Arial" w:hAnsi="Arial" w:cs="Arial"/>
          <w:sz w:val="20"/>
          <w:szCs w:val="20"/>
        </w:rPr>
        <w:t xml:space="preserve"> </w:t>
      </w:r>
      <w:r>
        <w:rPr>
          <w:rFonts w:ascii="Arial" w:hAnsi="Arial" w:cs="Arial"/>
          <w:sz w:val="20"/>
          <w:szCs w:val="20"/>
        </w:rPr>
        <w:t xml:space="preserve">sin incluir el </w:t>
      </w:r>
      <w:proofErr w:type="gramStart"/>
      <w:r>
        <w:rPr>
          <w:rFonts w:ascii="Arial" w:hAnsi="Arial" w:cs="Arial"/>
          <w:sz w:val="20"/>
          <w:szCs w:val="20"/>
        </w:rPr>
        <w:t xml:space="preserve">IVA, </w:t>
      </w:r>
      <w:r w:rsidRPr="00513CF4">
        <w:rPr>
          <w:rFonts w:ascii="Arial" w:hAnsi="Arial" w:cs="Arial"/>
          <w:sz w:val="20"/>
          <w:szCs w:val="20"/>
        </w:rPr>
        <w:t xml:space="preserve"> </w:t>
      </w:r>
      <w:r>
        <w:rPr>
          <w:rFonts w:ascii="Arial" w:hAnsi="Arial" w:cs="Arial"/>
          <w:sz w:val="20"/>
          <w:szCs w:val="20"/>
        </w:rPr>
        <w:t>hasta</w:t>
      </w:r>
      <w:proofErr w:type="gramEnd"/>
      <w:r>
        <w:rPr>
          <w:rFonts w:ascii="Arial" w:hAnsi="Arial" w:cs="Arial"/>
          <w:sz w:val="20"/>
          <w:szCs w:val="20"/>
        </w:rPr>
        <w:t xml:space="preserve"> un máximo de 1.500 euros.</w:t>
      </w:r>
    </w:p>
    <w:p w14:paraId="698FED48" w14:textId="77777777" w:rsidR="00711184" w:rsidRDefault="00711184" w:rsidP="00711184">
      <w:pPr>
        <w:jc w:val="both"/>
        <w:rPr>
          <w:rFonts w:ascii="Arial" w:hAnsi="Arial" w:cs="Arial"/>
          <w:sz w:val="20"/>
          <w:szCs w:val="20"/>
        </w:rPr>
      </w:pPr>
    </w:p>
    <w:p w14:paraId="518EDA37" w14:textId="77777777" w:rsidR="00711184" w:rsidRPr="007A5A8F" w:rsidRDefault="00711184" w:rsidP="00711184">
      <w:pPr>
        <w:ind w:left="708"/>
        <w:jc w:val="both"/>
        <w:rPr>
          <w:rFonts w:ascii="Arial" w:hAnsi="Arial" w:cs="Arial"/>
          <w:sz w:val="20"/>
          <w:szCs w:val="20"/>
        </w:rPr>
      </w:pPr>
      <w:r>
        <w:rPr>
          <w:rFonts w:ascii="Arial" w:hAnsi="Arial" w:cs="Arial"/>
          <w:sz w:val="20"/>
          <w:szCs w:val="20"/>
        </w:rPr>
        <w:t>Las obras deben contratarse con empresa o profesional, no admitiéndose obras realizadas por el propio beneficiario.</w:t>
      </w:r>
    </w:p>
    <w:p w14:paraId="705661DE" w14:textId="77777777" w:rsidR="00711184" w:rsidRDefault="00711184" w:rsidP="00711184">
      <w:pPr>
        <w:pStyle w:val="Prrafodelista"/>
        <w:ind w:left="720"/>
        <w:jc w:val="both"/>
        <w:rPr>
          <w:rFonts w:ascii="Arial" w:hAnsi="Arial" w:cs="Arial"/>
          <w:sz w:val="20"/>
          <w:szCs w:val="20"/>
        </w:rPr>
      </w:pPr>
    </w:p>
    <w:p w14:paraId="3CF58573" w14:textId="77777777" w:rsidR="00711184" w:rsidRDefault="00711184" w:rsidP="00711184">
      <w:pPr>
        <w:jc w:val="both"/>
        <w:rPr>
          <w:rFonts w:ascii="Arial" w:hAnsi="Arial" w:cs="Arial"/>
          <w:sz w:val="20"/>
          <w:szCs w:val="20"/>
        </w:rPr>
      </w:pPr>
      <w:r w:rsidRPr="007A5A8F">
        <w:rPr>
          <w:rFonts w:ascii="Arial" w:hAnsi="Arial" w:cs="Arial"/>
          <w:i/>
          <w:iCs/>
          <w:sz w:val="20"/>
          <w:szCs w:val="20"/>
          <w:u w:val="single"/>
        </w:rPr>
        <w:t xml:space="preserve">Se podrá optar a las 3 </w:t>
      </w:r>
      <w:r>
        <w:rPr>
          <w:rFonts w:ascii="Arial" w:hAnsi="Arial" w:cs="Arial"/>
          <w:i/>
          <w:iCs/>
          <w:sz w:val="20"/>
          <w:szCs w:val="20"/>
          <w:u w:val="single"/>
        </w:rPr>
        <w:t>LÍNEAS</w:t>
      </w:r>
      <w:r w:rsidRPr="007A5A8F">
        <w:rPr>
          <w:rFonts w:ascii="Arial" w:hAnsi="Arial" w:cs="Arial"/>
          <w:i/>
          <w:iCs/>
          <w:sz w:val="20"/>
          <w:szCs w:val="20"/>
          <w:u w:val="single"/>
        </w:rPr>
        <w:t xml:space="preserve">, si bien en la </w:t>
      </w:r>
      <w:r>
        <w:rPr>
          <w:rFonts w:ascii="Arial" w:hAnsi="Arial" w:cs="Arial"/>
          <w:i/>
          <w:iCs/>
          <w:sz w:val="20"/>
          <w:szCs w:val="20"/>
          <w:u w:val="single"/>
        </w:rPr>
        <w:t>LÍNEA</w:t>
      </w:r>
      <w:r w:rsidRPr="007A5A8F">
        <w:rPr>
          <w:rFonts w:ascii="Arial" w:hAnsi="Arial" w:cs="Arial"/>
          <w:i/>
          <w:iCs/>
          <w:sz w:val="20"/>
          <w:szCs w:val="20"/>
          <w:u w:val="single"/>
        </w:rPr>
        <w:t xml:space="preserve"> 2 sólo se podrá </w:t>
      </w:r>
      <w:r>
        <w:rPr>
          <w:rFonts w:ascii="Arial" w:hAnsi="Arial" w:cs="Arial"/>
          <w:i/>
          <w:iCs/>
          <w:sz w:val="20"/>
          <w:szCs w:val="20"/>
          <w:u w:val="single"/>
        </w:rPr>
        <w:t xml:space="preserve">optar </w:t>
      </w:r>
      <w:r w:rsidRPr="007A5A8F">
        <w:rPr>
          <w:rFonts w:ascii="Arial" w:hAnsi="Arial" w:cs="Arial"/>
          <w:i/>
          <w:iCs/>
          <w:sz w:val="20"/>
          <w:szCs w:val="20"/>
          <w:u w:val="single"/>
        </w:rPr>
        <w:t>a una de las modalidades</w:t>
      </w:r>
      <w:r>
        <w:rPr>
          <w:rFonts w:ascii="Arial" w:hAnsi="Arial" w:cs="Arial"/>
          <w:sz w:val="20"/>
          <w:szCs w:val="20"/>
        </w:rPr>
        <w:t>.</w:t>
      </w:r>
    </w:p>
    <w:p w14:paraId="320D53BC" w14:textId="77777777" w:rsidR="00711184" w:rsidRDefault="00711184" w:rsidP="00711184">
      <w:pPr>
        <w:jc w:val="both"/>
        <w:rPr>
          <w:rFonts w:ascii="Arial" w:hAnsi="Arial" w:cs="Arial"/>
          <w:sz w:val="20"/>
          <w:szCs w:val="20"/>
        </w:rPr>
      </w:pPr>
    </w:p>
    <w:p w14:paraId="44522DA9" w14:textId="77777777" w:rsidR="00711184" w:rsidRDefault="00711184" w:rsidP="00711184">
      <w:pPr>
        <w:jc w:val="both"/>
        <w:rPr>
          <w:rFonts w:ascii="Arial" w:hAnsi="Arial" w:cs="Arial"/>
          <w:sz w:val="20"/>
          <w:szCs w:val="20"/>
        </w:rPr>
      </w:pPr>
      <w:r>
        <w:rPr>
          <w:rFonts w:ascii="Arial" w:hAnsi="Arial" w:cs="Arial"/>
          <w:sz w:val="20"/>
          <w:szCs w:val="20"/>
        </w:rPr>
        <w:t xml:space="preserve">4. Para cada una de las líneas anteriores la cantidad global que se destina es de </w:t>
      </w:r>
      <w:r w:rsidRPr="00A43364">
        <w:rPr>
          <w:rFonts w:ascii="Arial" w:hAnsi="Arial" w:cs="Arial"/>
          <w:sz w:val="20"/>
          <w:szCs w:val="20"/>
          <w:u w:val="single"/>
        </w:rPr>
        <w:t>40.000 euros</w:t>
      </w:r>
      <w:r>
        <w:rPr>
          <w:rFonts w:ascii="Arial" w:hAnsi="Arial" w:cs="Arial"/>
          <w:sz w:val="20"/>
          <w:szCs w:val="20"/>
        </w:rPr>
        <w:t>.</w:t>
      </w:r>
    </w:p>
    <w:p w14:paraId="1FAE887C" w14:textId="77777777" w:rsidR="00711184" w:rsidRPr="007A5A8F" w:rsidRDefault="00711184" w:rsidP="00711184">
      <w:pPr>
        <w:jc w:val="both"/>
        <w:rPr>
          <w:rFonts w:ascii="Arial" w:hAnsi="Arial" w:cs="Arial"/>
          <w:sz w:val="20"/>
          <w:szCs w:val="20"/>
        </w:rPr>
      </w:pPr>
    </w:p>
    <w:p w14:paraId="05B6B998" w14:textId="77777777" w:rsidR="00711184" w:rsidRDefault="00711184" w:rsidP="00711184">
      <w:pPr>
        <w:suppressAutoHyphens w:val="0"/>
        <w:spacing w:after="160" w:line="256" w:lineRule="auto"/>
        <w:rPr>
          <w:rFonts w:ascii="Arial" w:hAnsi="Arial" w:cs="Arial"/>
          <w:sz w:val="20"/>
          <w:szCs w:val="20"/>
        </w:rPr>
      </w:pPr>
      <w:proofErr w:type="gramStart"/>
      <w:r>
        <w:rPr>
          <w:rFonts w:ascii="Arial" w:hAnsi="Arial" w:cs="Arial"/>
          <w:b/>
          <w:i/>
          <w:sz w:val="20"/>
          <w:szCs w:val="20"/>
        </w:rPr>
        <w:t>Cuarta.-</w:t>
      </w:r>
      <w:proofErr w:type="gramEnd"/>
      <w:r>
        <w:rPr>
          <w:rFonts w:ascii="Arial" w:hAnsi="Arial" w:cs="Arial"/>
          <w:b/>
          <w:i/>
          <w:sz w:val="20"/>
          <w:szCs w:val="20"/>
        </w:rPr>
        <w:t xml:space="preserve"> Beneficiarios.</w:t>
      </w:r>
    </w:p>
    <w:p w14:paraId="4DFAA6B4" w14:textId="77777777" w:rsidR="00711184" w:rsidRPr="00AD5BB1" w:rsidRDefault="00711184" w:rsidP="00711184">
      <w:pPr>
        <w:jc w:val="both"/>
        <w:rPr>
          <w:rFonts w:ascii="Arial" w:hAnsi="Arial" w:cs="Arial"/>
          <w:b/>
          <w:sz w:val="20"/>
          <w:szCs w:val="20"/>
        </w:rPr>
      </w:pPr>
      <w:bookmarkStart w:id="0" w:name="_Hlk29492668"/>
      <w:r>
        <w:rPr>
          <w:rFonts w:ascii="Arial" w:hAnsi="Arial" w:cs="Arial"/>
          <w:sz w:val="20"/>
          <w:szCs w:val="20"/>
          <w:shd w:val="clear" w:color="auto" w:fill="FFFFFF"/>
        </w:rPr>
        <w:t xml:space="preserve">1.- </w:t>
      </w:r>
      <w:r>
        <w:rPr>
          <w:rFonts w:ascii="Arial" w:eastAsia="Calibri" w:hAnsi="Arial" w:cs="Arial"/>
          <w:kern w:val="0"/>
          <w:sz w:val="20"/>
          <w:szCs w:val="20"/>
          <w:lang w:eastAsia="en-US"/>
        </w:rPr>
        <w:t xml:space="preserve">Podrán ser beneficiarios de estas subvenciones, los jóvenes (menores de 37 años) que cumplan los requisitos que a continuación se indican, </w:t>
      </w:r>
      <w:r w:rsidRPr="00AD5BB1">
        <w:rPr>
          <w:rFonts w:ascii="Arial" w:eastAsia="Calibri" w:hAnsi="Arial" w:cs="Arial"/>
          <w:kern w:val="0"/>
          <w:sz w:val="20"/>
          <w:szCs w:val="20"/>
          <w:lang w:eastAsia="en-US"/>
        </w:rPr>
        <w:t>a fecha de presentación de solicitud</w:t>
      </w:r>
      <w:r w:rsidRPr="00AD5BB1">
        <w:rPr>
          <w:rFonts w:ascii="Arial" w:hAnsi="Arial" w:cs="Arial"/>
          <w:bCs/>
          <w:sz w:val="20"/>
          <w:szCs w:val="20"/>
        </w:rPr>
        <w:t>:</w:t>
      </w:r>
    </w:p>
    <w:p w14:paraId="23DA20DB" w14:textId="77777777" w:rsidR="00711184" w:rsidRPr="00AD5BB1" w:rsidRDefault="00711184" w:rsidP="00711184">
      <w:pPr>
        <w:jc w:val="both"/>
        <w:rPr>
          <w:rFonts w:ascii="Arial" w:hAnsi="Arial" w:cs="Arial"/>
          <w:b/>
          <w:sz w:val="20"/>
          <w:szCs w:val="20"/>
        </w:rPr>
      </w:pPr>
    </w:p>
    <w:p w14:paraId="022B46C2" w14:textId="77777777" w:rsidR="00711184" w:rsidRPr="00AD5BB1" w:rsidRDefault="00711184" w:rsidP="00711184">
      <w:pPr>
        <w:pStyle w:val="Prrafodelista1"/>
        <w:numPr>
          <w:ilvl w:val="0"/>
          <w:numId w:val="2"/>
        </w:numPr>
        <w:jc w:val="both"/>
        <w:rPr>
          <w:rFonts w:ascii="Arial" w:hAnsi="Arial" w:cs="Arial"/>
          <w:sz w:val="20"/>
          <w:szCs w:val="20"/>
        </w:rPr>
      </w:pPr>
      <w:r w:rsidRPr="00AD5BB1">
        <w:rPr>
          <w:rFonts w:ascii="Arial" w:hAnsi="Arial" w:cs="Arial"/>
          <w:sz w:val="20"/>
          <w:szCs w:val="20"/>
        </w:rPr>
        <w:t>ESTAR EMPADRONADO EN ALGÚN MUNICIPIO DE LA PROVINCIA DE VALLADOLID CON MENOS DE 20.000 HABITANTES.</w:t>
      </w:r>
    </w:p>
    <w:p w14:paraId="514621BE" w14:textId="77777777" w:rsidR="00711184" w:rsidRPr="00AD5BB1" w:rsidRDefault="00711184" w:rsidP="00711184">
      <w:pPr>
        <w:pStyle w:val="Prrafodelista1"/>
        <w:ind w:left="720"/>
        <w:jc w:val="both"/>
        <w:rPr>
          <w:rFonts w:ascii="Arial" w:hAnsi="Arial" w:cs="Arial"/>
          <w:sz w:val="20"/>
          <w:szCs w:val="20"/>
        </w:rPr>
      </w:pPr>
    </w:p>
    <w:p w14:paraId="0A8968BF" w14:textId="77777777" w:rsidR="00711184" w:rsidRDefault="00711184" w:rsidP="00711184">
      <w:pPr>
        <w:pStyle w:val="Prrafodelista1"/>
        <w:numPr>
          <w:ilvl w:val="0"/>
          <w:numId w:val="2"/>
        </w:numPr>
        <w:jc w:val="both"/>
        <w:rPr>
          <w:rFonts w:ascii="Arial" w:hAnsi="Arial" w:cs="Arial"/>
          <w:sz w:val="20"/>
          <w:szCs w:val="20"/>
        </w:rPr>
      </w:pPr>
      <w:r w:rsidRPr="00AD5BB1">
        <w:rPr>
          <w:rFonts w:ascii="Arial" w:hAnsi="Arial" w:cs="Arial"/>
          <w:sz w:val="20"/>
          <w:szCs w:val="20"/>
        </w:rPr>
        <w:t xml:space="preserve">ESTAR DADO DE ALTA EN </w:t>
      </w:r>
      <w:r>
        <w:rPr>
          <w:rFonts w:ascii="Arial" w:hAnsi="Arial" w:cs="Arial"/>
          <w:sz w:val="20"/>
          <w:szCs w:val="20"/>
        </w:rPr>
        <w:t>EL RETA O E</w:t>
      </w:r>
      <w:r w:rsidRPr="00AD5BB1">
        <w:rPr>
          <w:rFonts w:ascii="Arial" w:hAnsi="Arial" w:cs="Arial"/>
          <w:sz w:val="20"/>
          <w:szCs w:val="20"/>
        </w:rPr>
        <w:t>N LA MUTUALIDAD CORRESPONDIENTE AL COLEGIO PROFESIONAL AL QUE ESTÉN ADSCRITOS.</w:t>
      </w:r>
    </w:p>
    <w:p w14:paraId="54840F06" w14:textId="77777777" w:rsidR="00711184" w:rsidRDefault="00711184" w:rsidP="00711184">
      <w:pPr>
        <w:pStyle w:val="Prrafodelista"/>
        <w:rPr>
          <w:rFonts w:ascii="Arial" w:hAnsi="Arial" w:cs="Arial"/>
          <w:sz w:val="20"/>
          <w:szCs w:val="20"/>
        </w:rPr>
      </w:pPr>
    </w:p>
    <w:p w14:paraId="69413663" w14:textId="77777777" w:rsidR="00711184" w:rsidRPr="002E729F" w:rsidRDefault="00711184" w:rsidP="00711184">
      <w:pPr>
        <w:pStyle w:val="Prrafodelista1"/>
        <w:numPr>
          <w:ilvl w:val="0"/>
          <w:numId w:val="2"/>
        </w:numPr>
        <w:jc w:val="both"/>
        <w:rPr>
          <w:rFonts w:ascii="Arial" w:hAnsi="Arial" w:cs="Arial"/>
          <w:sz w:val="20"/>
          <w:szCs w:val="20"/>
        </w:rPr>
      </w:pPr>
      <w:r w:rsidRPr="002E729F">
        <w:rPr>
          <w:rFonts w:ascii="Arial" w:hAnsi="Arial" w:cs="Arial"/>
          <w:sz w:val="20"/>
          <w:szCs w:val="20"/>
          <w:shd w:val="clear" w:color="auto" w:fill="FFFFFF"/>
        </w:rPr>
        <w:t xml:space="preserve">TENER SU </w:t>
      </w:r>
      <w:r w:rsidRPr="002E729F">
        <w:rPr>
          <w:rFonts w:ascii="Arial" w:hAnsi="Arial" w:cs="Arial"/>
          <w:sz w:val="20"/>
          <w:szCs w:val="20"/>
        </w:rPr>
        <w:t>CENTRO PRODUCTIVO O DE TRABAJO EN ALGÚN MUNICIPIO DE LA PROVINCIA DE VALLADOLID CON MENOS DE 20.000 HABITANTES.</w:t>
      </w:r>
    </w:p>
    <w:p w14:paraId="05D072AC" w14:textId="77777777" w:rsidR="00711184" w:rsidRDefault="00711184" w:rsidP="00711184">
      <w:pPr>
        <w:pStyle w:val="Prrafodelista"/>
        <w:suppressAutoHyphens w:val="0"/>
        <w:spacing w:before="100" w:beforeAutospacing="1" w:after="100" w:afterAutospacing="1" w:line="240" w:lineRule="auto"/>
        <w:ind w:left="0"/>
        <w:jc w:val="both"/>
        <w:outlineLvl w:val="2"/>
        <w:rPr>
          <w:rFonts w:ascii="Arial" w:hAnsi="Arial" w:cs="Arial"/>
          <w:bCs/>
          <w:kern w:val="0"/>
          <w:sz w:val="20"/>
          <w:szCs w:val="20"/>
        </w:rPr>
      </w:pPr>
      <w:bookmarkStart w:id="1" w:name="_Hlk29492908"/>
      <w:r w:rsidRPr="00AA110E">
        <w:rPr>
          <w:rFonts w:ascii="Arial" w:hAnsi="Arial" w:cs="Arial"/>
          <w:bCs/>
          <w:kern w:val="0"/>
          <w:sz w:val="20"/>
          <w:szCs w:val="20"/>
        </w:rPr>
        <w:t>Para la determinación de la población se tendrán en cuenta los últimos datos oficiales publicados a 1 de enero de 2019.</w:t>
      </w:r>
    </w:p>
    <w:p w14:paraId="28CBE9E2" w14:textId="77777777" w:rsidR="00711184" w:rsidRDefault="00711184" w:rsidP="00711184">
      <w:pPr>
        <w:pStyle w:val="Prrafodelista"/>
        <w:suppressAutoHyphens w:val="0"/>
        <w:spacing w:before="100" w:beforeAutospacing="1" w:after="100" w:afterAutospacing="1" w:line="240" w:lineRule="auto"/>
        <w:ind w:left="0"/>
        <w:jc w:val="both"/>
        <w:outlineLvl w:val="2"/>
        <w:rPr>
          <w:rFonts w:ascii="Arial" w:hAnsi="Arial" w:cs="Arial"/>
          <w:sz w:val="20"/>
          <w:szCs w:val="20"/>
        </w:rPr>
      </w:pPr>
      <w:r>
        <w:rPr>
          <w:rFonts w:ascii="Arial" w:hAnsi="Arial" w:cs="Arial"/>
          <w:bCs/>
          <w:kern w:val="0"/>
          <w:sz w:val="20"/>
          <w:szCs w:val="20"/>
        </w:rPr>
        <w:t xml:space="preserve">2. </w:t>
      </w:r>
      <w:bookmarkEnd w:id="1"/>
      <w:r w:rsidRPr="00B06AAC">
        <w:rPr>
          <w:rFonts w:ascii="Arial" w:hAnsi="Arial" w:cs="Arial"/>
          <w:sz w:val="20"/>
          <w:szCs w:val="20"/>
          <w:u w:val="single"/>
        </w:rPr>
        <w:t xml:space="preserve">ESTA </w:t>
      </w:r>
      <w:r>
        <w:rPr>
          <w:rFonts w:ascii="Arial" w:hAnsi="Arial" w:cs="Arial"/>
          <w:sz w:val="20"/>
          <w:szCs w:val="20"/>
          <w:u w:val="single"/>
        </w:rPr>
        <w:t>LÍNEA</w:t>
      </w:r>
      <w:r w:rsidRPr="00B06AAC">
        <w:rPr>
          <w:rFonts w:ascii="Arial" w:hAnsi="Arial" w:cs="Arial"/>
          <w:sz w:val="20"/>
          <w:szCs w:val="20"/>
          <w:u w:val="single"/>
        </w:rPr>
        <w:t xml:space="preserve"> DE SUBVENCIÓN SE DESTINA EXCLUSIVAMENTE A TRABAJADORES AUTÓNOMOS</w:t>
      </w:r>
      <w:r w:rsidRPr="00AA110E">
        <w:rPr>
          <w:rFonts w:ascii="Arial" w:hAnsi="Arial" w:cs="Arial"/>
          <w:sz w:val="20"/>
          <w:szCs w:val="20"/>
        </w:rPr>
        <w:t xml:space="preserve"> que se hayan dado de alta en </w:t>
      </w:r>
      <w:r>
        <w:rPr>
          <w:rFonts w:ascii="Arial" w:hAnsi="Arial" w:cs="Arial"/>
          <w:sz w:val="20"/>
          <w:szCs w:val="20"/>
        </w:rPr>
        <w:t xml:space="preserve">el RETA </w:t>
      </w:r>
      <w:r w:rsidRPr="00AA110E">
        <w:rPr>
          <w:rFonts w:ascii="Arial" w:hAnsi="Arial" w:cs="Arial"/>
          <w:sz w:val="20"/>
          <w:szCs w:val="20"/>
        </w:rPr>
        <w:t>o en la mutualidad correspondiente al Colegio Profesional al que estén adscritos, a partir del 1 de septiembre de 2019</w:t>
      </w:r>
      <w:r>
        <w:rPr>
          <w:rFonts w:ascii="Arial" w:hAnsi="Arial" w:cs="Arial"/>
          <w:sz w:val="20"/>
          <w:szCs w:val="20"/>
        </w:rPr>
        <w:t xml:space="preserve">. </w:t>
      </w:r>
    </w:p>
    <w:p w14:paraId="31D83BD3" w14:textId="77777777" w:rsidR="00711184" w:rsidRPr="00AD5BB1" w:rsidRDefault="00711184" w:rsidP="00711184">
      <w:pPr>
        <w:pStyle w:val="Prrafodelista1"/>
        <w:ind w:left="0"/>
        <w:jc w:val="both"/>
        <w:rPr>
          <w:rFonts w:ascii="Arial" w:hAnsi="Arial" w:cs="Arial"/>
          <w:sz w:val="20"/>
          <w:szCs w:val="20"/>
        </w:rPr>
      </w:pPr>
      <w:r w:rsidRPr="00AA110E">
        <w:rPr>
          <w:rFonts w:ascii="Arial" w:hAnsi="Arial" w:cs="Arial"/>
          <w:sz w:val="20"/>
          <w:szCs w:val="20"/>
        </w:rPr>
        <w:t>En el caso de autónomos colaboradores que inicien actividad a título principal, se admitirá como fecha de alta la que figure en el Certificado de situación censal de inicio de la actividad, siempre que esta fecha se produzca a partir del 1 de septiembre de 2019.</w:t>
      </w:r>
      <w:r>
        <w:rPr>
          <w:rFonts w:ascii="Arial" w:hAnsi="Arial" w:cs="Arial"/>
          <w:sz w:val="20"/>
          <w:szCs w:val="20"/>
        </w:rPr>
        <w:t xml:space="preserve"> </w:t>
      </w:r>
      <w:r w:rsidRPr="00AD5BB1">
        <w:rPr>
          <w:rFonts w:ascii="Arial" w:hAnsi="Arial" w:cs="Arial"/>
          <w:sz w:val="20"/>
          <w:szCs w:val="20"/>
        </w:rPr>
        <w:t>Los autónomos colaboradores que hayan sido beneficiarios de alguna subvención convocada por la Diputación de Valladolid, solo podrán optar en esta convocatoria a las subvenciones previstas para gastos de inversión</w:t>
      </w:r>
      <w:r>
        <w:rPr>
          <w:rFonts w:ascii="Arial" w:hAnsi="Arial" w:cs="Arial"/>
          <w:sz w:val="20"/>
          <w:szCs w:val="20"/>
        </w:rPr>
        <w:t xml:space="preserve"> (LÍNEAS 1 y 2)</w:t>
      </w:r>
      <w:r w:rsidRPr="00AD5BB1">
        <w:rPr>
          <w:rFonts w:ascii="Arial" w:hAnsi="Arial" w:cs="Arial"/>
          <w:sz w:val="20"/>
          <w:szCs w:val="20"/>
        </w:rPr>
        <w:t>.</w:t>
      </w:r>
    </w:p>
    <w:p w14:paraId="4F7BD462" w14:textId="77777777" w:rsidR="00711184" w:rsidRDefault="00711184" w:rsidP="00711184">
      <w:pPr>
        <w:pStyle w:val="Prrafodelista1"/>
        <w:ind w:left="0"/>
        <w:jc w:val="both"/>
        <w:rPr>
          <w:rFonts w:ascii="Arial" w:hAnsi="Arial" w:cs="Arial"/>
          <w:sz w:val="20"/>
          <w:szCs w:val="20"/>
        </w:rPr>
      </w:pPr>
    </w:p>
    <w:p w14:paraId="5C8F9F6C" w14:textId="77777777" w:rsidR="00711184" w:rsidRPr="00AD5BB1" w:rsidRDefault="00711184" w:rsidP="00711184">
      <w:pPr>
        <w:jc w:val="both"/>
        <w:rPr>
          <w:rFonts w:ascii="Arial" w:hAnsi="Arial" w:cs="Arial"/>
          <w:sz w:val="20"/>
          <w:szCs w:val="20"/>
        </w:rPr>
      </w:pPr>
      <w:r w:rsidRPr="00AD5BB1">
        <w:rPr>
          <w:rFonts w:ascii="Arial" w:hAnsi="Arial" w:cs="Arial"/>
          <w:bCs/>
          <w:kern w:val="0"/>
          <w:sz w:val="20"/>
          <w:szCs w:val="20"/>
        </w:rPr>
        <w:t xml:space="preserve">3. Para obtener la condición de beneficiario, el solicitante deberá presentar un PLAN DE EMPRESA </w:t>
      </w:r>
      <w:r w:rsidRPr="00AD5BB1">
        <w:rPr>
          <w:rFonts w:ascii="Arial" w:hAnsi="Arial" w:cs="Arial"/>
          <w:bCs/>
          <w:sz w:val="20"/>
          <w:szCs w:val="20"/>
        </w:rPr>
        <w:t xml:space="preserve">donde se indique la viabilidad técnica, económica y financiera del negocio a realizar, que deberá estar visado por alguna de las entidades siguientes: Confederación Vallisoletana de Empresarios, Asociación de Trabajadores Autónomos, Cámara de Comercio, Industria y </w:t>
      </w:r>
      <w:r w:rsidRPr="00AD5BB1">
        <w:rPr>
          <w:rFonts w:ascii="Arial" w:hAnsi="Arial" w:cs="Arial"/>
          <w:bCs/>
          <w:sz w:val="20"/>
          <w:szCs w:val="20"/>
        </w:rPr>
        <w:lastRenderedPageBreak/>
        <w:t>Servicios de Valladolid, Asociación para la Promoción de Emprendedores y Autónomos Rurales, Asociación Polígono San Cristóbal.</w:t>
      </w:r>
    </w:p>
    <w:p w14:paraId="0CE3DAB0" w14:textId="77777777" w:rsidR="00711184" w:rsidRDefault="00711184" w:rsidP="00711184">
      <w:pPr>
        <w:pStyle w:val="Prrafodelista1"/>
        <w:ind w:left="0"/>
        <w:jc w:val="both"/>
        <w:rPr>
          <w:rFonts w:ascii="Arial" w:hAnsi="Arial" w:cs="Arial"/>
          <w:sz w:val="20"/>
          <w:szCs w:val="20"/>
        </w:rPr>
      </w:pPr>
    </w:p>
    <w:p w14:paraId="1C494D5C" w14:textId="77777777" w:rsidR="00711184" w:rsidRPr="002A701E" w:rsidRDefault="00711184" w:rsidP="00711184">
      <w:pPr>
        <w:pStyle w:val="Prrafodelista1"/>
        <w:ind w:left="0"/>
        <w:jc w:val="both"/>
        <w:rPr>
          <w:rFonts w:ascii="Arial" w:hAnsi="Arial" w:cs="Arial"/>
          <w:sz w:val="20"/>
          <w:szCs w:val="20"/>
        </w:rPr>
      </w:pPr>
      <w:bookmarkStart w:id="2" w:name="_Hlk30094867"/>
      <w:r>
        <w:rPr>
          <w:rFonts w:ascii="Arial" w:hAnsi="Arial" w:cs="Arial"/>
          <w:sz w:val="20"/>
          <w:szCs w:val="20"/>
        </w:rPr>
        <w:t>4</w:t>
      </w:r>
      <w:r w:rsidRPr="002A701E">
        <w:rPr>
          <w:rFonts w:ascii="Arial" w:hAnsi="Arial" w:cs="Arial"/>
          <w:sz w:val="20"/>
          <w:szCs w:val="20"/>
        </w:rPr>
        <w:t>. NO PODRÁN SER BENEFICIARIOS L</w:t>
      </w:r>
      <w:r>
        <w:rPr>
          <w:rFonts w:ascii="Arial" w:hAnsi="Arial" w:cs="Arial"/>
          <w:sz w:val="20"/>
          <w:szCs w:val="20"/>
        </w:rPr>
        <w:t xml:space="preserve">OS AUTÓNOMOS QUE SEAN </w:t>
      </w:r>
      <w:r w:rsidRPr="002A701E">
        <w:rPr>
          <w:rFonts w:ascii="Arial" w:hAnsi="Arial" w:cs="Arial"/>
          <w:sz w:val="20"/>
          <w:szCs w:val="20"/>
        </w:rPr>
        <w:t xml:space="preserve">MUJERES. </w:t>
      </w:r>
    </w:p>
    <w:p w14:paraId="43297779" w14:textId="77777777" w:rsidR="00711184" w:rsidRPr="002A701E" w:rsidRDefault="00711184" w:rsidP="00711184">
      <w:pPr>
        <w:pStyle w:val="Prrafodelista1"/>
        <w:ind w:left="0"/>
        <w:jc w:val="both"/>
        <w:rPr>
          <w:rFonts w:ascii="Arial" w:hAnsi="Arial" w:cs="Arial"/>
          <w:sz w:val="20"/>
          <w:szCs w:val="20"/>
        </w:rPr>
      </w:pPr>
    </w:p>
    <w:p w14:paraId="28D92783" w14:textId="77777777" w:rsidR="00711184" w:rsidRPr="00871EF2" w:rsidRDefault="00711184" w:rsidP="00711184">
      <w:pPr>
        <w:pStyle w:val="Prrafodelista1"/>
        <w:ind w:left="0"/>
        <w:jc w:val="both"/>
        <w:rPr>
          <w:rFonts w:ascii="Arial" w:hAnsi="Arial" w:cs="Arial"/>
          <w:sz w:val="20"/>
          <w:szCs w:val="20"/>
          <w:u w:val="single"/>
        </w:rPr>
      </w:pPr>
      <w:r w:rsidRPr="00871EF2">
        <w:rPr>
          <w:rFonts w:ascii="Arial" w:hAnsi="Arial" w:cs="Arial"/>
          <w:sz w:val="20"/>
          <w:szCs w:val="20"/>
          <w:u w:val="single"/>
        </w:rPr>
        <w:t xml:space="preserve">En esto caso se deberá concurrir a la convocatoria específica que para este el autoempleo de mujeres convoca la Diputación de Valladolid a través de la Oficina del Emprendedor. </w:t>
      </w:r>
    </w:p>
    <w:bookmarkEnd w:id="2"/>
    <w:p w14:paraId="2DCD9C2A" w14:textId="77777777" w:rsidR="00711184" w:rsidRDefault="00711184" w:rsidP="00711184">
      <w:pPr>
        <w:pStyle w:val="Prrafodelista1"/>
        <w:ind w:left="0"/>
        <w:jc w:val="both"/>
        <w:rPr>
          <w:rFonts w:ascii="Arial" w:hAnsi="Arial" w:cs="Arial"/>
          <w:sz w:val="20"/>
          <w:szCs w:val="20"/>
        </w:rPr>
      </w:pPr>
    </w:p>
    <w:p w14:paraId="43ECCD5A" w14:textId="77777777" w:rsidR="00711184" w:rsidRDefault="00711184" w:rsidP="00711184">
      <w:pPr>
        <w:jc w:val="both"/>
        <w:rPr>
          <w:rFonts w:ascii="Arial" w:hAnsi="Arial" w:cs="Arial"/>
          <w:sz w:val="20"/>
          <w:szCs w:val="20"/>
        </w:rPr>
      </w:pPr>
      <w:bookmarkStart w:id="3" w:name="_Hlk29492945"/>
      <w:bookmarkEnd w:id="0"/>
      <w:r>
        <w:rPr>
          <w:rFonts w:ascii="Arial" w:hAnsi="Arial" w:cs="Arial"/>
          <w:sz w:val="20"/>
          <w:szCs w:val="20"/>
        </w:rPr>
        <w:t xml:space="preserve">5. </w:t>
      </w:r>
      <w:r w:rsidRPr="00AA110E">
        <w:rPr>
          <w:rFonts w:ascii="Arial" w:hAnsi="Arial" w:cs="Arial"/>
          <w:bCs/>
          <w:sz w:val="20"/>
          <w:szCs w:val="20"/>
        </w:rPr>
        <w:t>No podrán obtener la condición de beneficiarios</w:t>
      </w:r>
      <w:r>
        <w:rPr>
          <w:rFonts w:ascii="Arial" w:hAnsi="Arial" w:cs="Arial"/>
          <w:sz w:val="20"/>
          <w:szCs w:val="20"/>
        </w:rPr>
        <w:t xml:space="preserve"> de la presente convocatoria:</w:t>
      </w:r>
    </w:p>
    <w:p w14:paraId="6E8EC438" w14:textId="77777777" w:rsidR="00711184" w:rsidRDefault="00711184" w:rsidP="00711184">
      <w:pPr>
        <w:jc w:val="both"/>
        <w:rPr>
          <w:rFonts w:ascii="Arial" w:hAnsi="Arial" w:cs="Arial"/>
          <w:sz w:val="20"/>
          <w:szCs w:val="20"/>
        </w:rPr>
      </w:pPr>
    </w:p>
    <w:p w14:paraId="760A7FF7" w14:textId="77777777" w:rsidR="00711184" w:rsidRPr="00AA110E" w:rsidRDefault="00711184" w:rsidP="00711184">
      <w:pPr>
        <w:pStyle w:val="Prrafodelista1"/>
        <w:numPr>
          <w:ilvl w:val="0"/>
          <w:numId w:val="3"/>
        </w:numPr>
        <w:jc w:val="both"/>
        <w:rPr>
          <w:rFonts w:ascii="Arial" w:hAnsi="Arial" w:cs="Arial"/>
          <w:iCs/>
          <w:sz w:val="20"/>
          <w:szCs w:val="20"/>
        </w:rPr>
      </w:pPr>
      <w:r w:rsidRPr="00AA110E">
        <w:rPr>
          <w:rFonts w:ascii="Arial" w:hAnsi="Arial" w:cs="Arial"/>
          <w:iCs/>
          <w:sz w:val="20"/>
          <w:szCs w:val="20"/>
        </w:rPr>
        <w:t>Quienes incumplan alguna de las condiciones previstas en el apartado anterior o soliciten subvención para gastos no subvencionables al amparo de lo dispuesto en la base quinta de la presente convocatoria.</w:t>
      </w:r>
    </w:p>
    <w:p w14:paraId="0BDC2F07" w14:textId="77777777" w:rsidR="00711184" w:rsidRDefault="00711184" w:rsidP="00711184">
      <w:pPr>
        <w:pStyle w:val="Prrafodelista1"/>
        <w:ind w:left="720"/>
        <w:jc w:val="both"/>
        <w:rPr>
          <w:rFonts w:ascii="Arial" w:hAnsi="Arial" w:cs="Arial"/>
          <w:sz w:val="20"/>
          <w:szCs w:val="20"/>
        </w:rPr>
      </w:pPr>
    </w:p>
    <w:p w14:paraId="1904E29B" w14:textId="77777777" w:rsidR="00711184" w:rsidRPr="00AA110E" w:rsidRDefault="00711184" w:rsidP="00711184">
      <w:pPr>
        <w:pStyle w:val="Prrafodelista1"/>
        <w:numPr>
          <w:ilvl w:val="0"/>
          <w:numId w:val="3"/>
        </w:numPr>
        <w:jc w:val="both"/>
        <w:rPr>
          <w:rFonts w:ascii="Arial" w:hAnsi="Arial" w:cs="Arial"/>
          <w:iCs/>
          <w:sz w:val="20"/>
          <w:szCs w:val="20"/>
        </w:rPr>
      </w:pPr>
      <w:r>
        <w:rPr>
          <w:rFonts w:ascii="Arial" w:hAnsi="Arial" w:cs="Arial"/>
          <w:iCs/>
          <w:sz w:val="20"/>
          <w:szCs w:val="20"/>
        </w:rPr>
        <w:t xml:space="preserve">Los </w:t>
      </w:r>
      <w:r w:rsidRPr="00AA110E">
        <w:rPr>
          <w:rFonts w:ascii="Arial" w:hAnsi="Arial" w:cs="Arial"/>
          <w:iCs/>
          <w:sz w:val="20"/>
          <w:szCs w:val="20"/>
        </w:rPr>
        <w:t xml:space="preserve">emprendedores que causen baja en </w:t>
      </w:r>
      <w:r>
        <w:rPr>
          <w:rFonts w:ascii="Arial" w:hAnsi="Arial" w:cs="Arial"/>
          <w:iCs/>
          <w:sz w:val="20"/>
          <w:szCs w:val="20"/>
        </w:rPr>
        <w:t xml:space="preserve">el RETA </w:t>
      </w:r>
      <w:r w:rsidRPr="00AA110E">
        <w:rPr>
          <w:rFonts w:ascii="Arial" w:hAnsi="Arial" w:cs="Arial"/>
          <w:iCs/>
          <w:sz w:val="20"/>
          <w:szCs w:val="20"/>
        </w:rPr>
        <w:t>o en la mutualidad correspondiente al Colegio Profesional al que estén adscritos, durante el periodo comprendido entre el 1 de septiembre de 201</w:t>
      </w:r>
      <w:r>
        <w:rPr>
          <w:rFonts w:ascii="Arial" w:hAnsi="Arial" w:cs="Arial"/>
          <w:iCs/>
          <w:sz w:val="20"/>
          <w:szCs w:val="20"/>
        </w:rPr>
        <w:t>9</w:t>
      </w:r>
      <w:r w:rsidRPr="00AA110E">
        <w:rPr>
          <w:rFonts w:ascii="Arial" w:hAnsi="Arial" w:cs="Arial"/>
          <w:iCs/>
          <w:sz w:val="20"/>
          <w:szCs w:val="20"/>
        </w:rPr>
        <w:t xml:space="preserve"> y la fecha de presentación de la solicitud, salvo lo previsto para los autónomos colaboradores en el apartado anterior.</w:t>
      </w:r>
    </w:p>
    <w:bookmarkEnd w:id="3"/>
    <w:p w14:paraId="6B761D96" w14:textId="77777777" w:rsidR="00711184" w:rsidRDefault="00711184" w:rsidP="00711184">
      <w:pPr>
        <w:pStyle w:val="Prrafodelista"/>
        <w:rPr>
          <w:rFonts w:ascii="Arial" w:hAnsi="Arial" w:cs="Arial"/>
          <w:sz w:val="20"/>
          <w:szCs w:val="20"/>
        </w:rPr>
      </w:pPr>
    </w:p>
    <w:p w14:paraId="2D59F60F" w14:textId="77777777" w:rsidR="00711184" w:rsidRDefault="00711184" w:rsidP="00711184">
      <w:pPr>
        <w:jc w:val="both"/>
        <w:rPr>
          <w:rFonts w:ascii="Arial" w:hAnsi="Arial" w:cs="Arial"/>
          <w:b/>
          <w:i/>
          <w:sz w:val="20"/>
          <w:szCs w:val="20"/>
        </w:rPr>
      </w:pPr>
      <w:proofErr w:type="gramStart"/>
      <w:r>
        <w:rPr>
          <w:rFonts w:ascii="Arial" w:hAnsi="Arial" w:cs="Arial"/>
          <w:b/>
          <w:i/>
          <w:sz w:val="20"/>
          <w:szCs w:val="20"/>
        </w:rPr>
        <w:t>Quinta.-</w:t>
      </w:r>
      <w:proofErr w:type="gramEnd"/>
      <w:r>
        <w:rPr>
          <w:rFonts w:ascii="Arial" w:hAnsi="Arial" w:cs="Arial"/>
          <w:b/>
          <w:i/>
          <w:sz w:val="20"/>
          <w:szCs w:val="20"/>
        </w:rPr>
        <w:t xml:space="preserve"> Gastos y períodos subvencionables.</w:t>
      </w:r>
    </w:p>
    <w:p w14:paraId="6F416CF2" w14:textId="77777777" w:rsidR="00711184" w:rsidRDefault="00711184" w:rsidP="00711184">
      <w:pPr>
        <w:jc w:val="both"/>
        <w:rPr>
          <w:rFonts w:ascii="Arial" w:hAnsi="Arial" w:cs="Arial"/>
          <w:b/>
          <w:i/>
          <w:sz w:val="20"/>
          <w:szCs w:val="20"/>
        </w:rPr>
      </w:pPr>
    </w:p>
    <w:p w14:paraId="3BFD7567" w14:textId="77777777" w:rsidR="00711184" w:rsidRPr="00AA110E" w:rsidRDefault="00711184" w:rsidP="00711184">
      <w:pPr>
        <w:jc w:val="both"/>
        <w:rPr>
          <w:rFonts w:ascii="Arial" w:hAnsi="Arial" w:cs="Arial"/>
          <w:sz w:val="20"/>
          <w:szCs w:val="20"/>
        </w:rPr>
      </w:pPr>
      <w:r>
        <w:rPr>
          <w:rFonts w:ascii="Arial" w:hAnsi="Arial" w:cs="Arial"/>
          <w:sz w:val="20"/>
          <w:szCs w:val="20"/>
        </w:rPr>
        <w:t xml:space="preserve">1. </w:t>
      </w:r>
      <w:r w:rsidRPr="00AA110E">
        <w:rPr>
          <w:rFonts w:ascii="Arial" w:hAnsi="Arial" w:cs="Arial"/>
          <w:sz w:val="20"/>
          <w:szCs w:val="20"/>
        </w:rPr>
        <w:t xml:space="preserve">Serán subvencionables, hasta la cuantía máxima fijada para cada </w:t>
      </w:r>
      <w:r>
        <w:rPr>
          <w:rFonts w:ascii="Arial" w:hAnsi="Arial" w:cs="Arial"/>
          <w:sz w:val="20"/>
          <w:szCs w:val="20"/>
        </w:rPr>
        <w:t>LÍNEA y modalidad</w:t>
      </w:r>
      <w:r w:rsidRPr="00AA110E">
        <w:rPr>
          <w:rFonts w:ascii="Arial" w:hAnsi="Arial" w:cs="Arial"/>
          <w:sz w:val="20"/>
          <w:szCs w:val="20"/>
        </w:rPr>
        <w:t xml:space="preserve"> en la base tercera de la presente convocatoria, los siguientes gastos: </w:t>
      </w:r>
    </w:p>
    <w:p w14:paraId="058DC311" w14:textId="77777777" w:rsidR="00711184" w:rsidRPr="00AA110E" w:rsidRDefault="00711184" w:rsidP="00711184">
      <w:pPr>
        <w:jc w:val="both"/>
        <w:rPr>
          <w:rFonts w:ascii="Arial" w:hAnsi="Arial" w:cs="Arial"/>
          <w:sz w:val="20"/>
          <w:szCs w:val="20"/>
        </w:rPr>
      </w:pPr>
    </w:p>
    <w:p w14:paraId="2A812411" w14:textId="77777777" w:rsidR="00711184" w:rsidRPr="00A03982" w:rsidRDefault="00711184" w:rsidP="00711184">
      <w:pPr>
        <w:pStyle w:val="Prrafodelista"/>
        <w:numPr>
          <w:ilvl w:val="0"/>
          <w:numId w:val="11"/>
        </w:numPr>
        <w:spacing w:after="200"/>
        <w:jc w:val="both"/>
        <w:rPr>
          <w:rFonts w:ascii="Arial" w:hAnsi="Arial" w:cs="Arial"/>
          <w:sz w:val="20"/>
          <w:szCs w:val="20"/>
        </w:rPr>
      </w:pPr>
      <w:r w:rsidRPr="002E729F">
        <w:rPr>
          <w:rFonts w:ascii="Arial" w:hAnsi="Arial" w:cs="Arial"/>
          <w:sz w:val="20"/>
          <w:szCs w:val="20"/>
          <w:u w:val="single"/>
        </w:rPr>
        <w:t>LÍNEA 1</w:t>
      </w:r>
      <w:r>
        <w:rPr>
          <w:rFonts w:ascii="Arial" w:hAnsi="Arial" w:cs="Arial"/>
          <w:sz w:val="20"/>
          <w:szCs w:val="20"/>
        </w:rPr>
        <w:t xml:space="preserve">. </w:t>
      </w:r>
      <w:r w:rsidRPr="00A03982">
        <w:rPr>
          <w:rFonts w:ascii="Arial" w:hAnsi="Arial" w:cs="Arial"/>
          <w:sz w:val="20"/>
          <w:szCs w:val="20"/>
        </w:rPr>
        <w:t xml:space="preserve">Las cuotas obligatorias derivadas del alta en </w:t>
      </w:r>
      <w:r>
        <w:rPr>
          <w:rFonts w:ascii="Arial" w:hAnsi="Arial" w:cs="Arial"/>
          <w:sz w:val="20"/>
          <w:szCs w:val="20"/>
        </w:rPr>
        <w:t xml:space="preserve">el RETA </w:t>
      </w:r>
      <w:r w:rsidRPr="00A03982">
        <w:rPr>
          <w:rFonts w:ascii="Arial" w:hAnsi="Arial" w:cs="Arial"/>
          <w:sz w:val="20"/>
          <w:szCs w:val="20"/>
        </w:rPr>
        <w:t>o en la mutualidad correspondiente al Colegio Profesional al que estén adscritos, y/o los gastos de alquiler, luz y combustible</w:t>
      </w:r>
      <w:r>
        <w:rPr>
          <w:rFonts w:ascii="Arial" w:hAnsi="Arial" w:cs="Arial"/>
          <w:sz w:val="20"/>
          <w:szCs w:val="20"/>
        </w:rPr>
        <w:t xml:space="preserve"> para calefacción </w:t>
      </w:r>
      <w:r w:rsidRPr="00A03982">
        <w:rPr>
          <w:rFonts w:ascii="Arial" w:hAnsi="Arial" w:cs="Arial"/>
          <w:sz w:val="20"/>
          <w:szCs w:val="20"/>
        </w:rPr>
        <w:t>de</w:t>
      </w:r>
      <w:r>
        <w:rPr>
          <w:rFonts w:ascii="Arial" w:hAnsi="Arial" w:cs="Arial"/>
          <w:sz w:val="20"/>
          <w:szCs w:val="20"/>
        </w:rPr>
        <w:t>l</w:t>
      </w:r>
      <w:r w:rsidRPr="00A03982">
        <w:rPr>
          <w:rFonts w:ascii="Arial" w:hAnsi="Arial" w:cs="Arial"/>
          <w:sz w:val="20"/>
          <w:szCs w:val="20"/>
        </w:rPr>
        <w:t xml:space="preserve"> local</w:t>
      </w:r>
      <w:r>
        <w:rPr>
          <w:rFonts w:ascii="Arial" w:hAnsi="Arial" w:cs="Arial"/>
          <w:sz w:val="20"/>
          <w:szCs w:val="20"/>
        </w:rPr>
        <w:t xml:space="preserve"> de negocio.</w:t>
      </w:r>
    </w:p>
    <w:p w14:paraId="37515F31" w14:textId="77777777" w:rsidR="00711184" w:rsidRPr="00AA110E" w:rsidRDefault="00711184" w:rsidP="00711184">
      <w:pPr>
        <w:pStyle w:val="Prrafodelista1"/>
        <w:jc w:val="both"/>
        <w:rPr>
          <w:rFonts w:ascii="Arial" w:hAnsi="Arial" w:cs="Arial"/>
          <w:sz w:val="20"/>
          <w:szCs w:val="20"/>
        </w:rPr>
      </w:pPr>
      <w:r w:rsidRPr="00AA110E">
        <w:rPr>
          <w:rFonts w:ascii="Arial" w:hAnsi="Arial" w:cs="Arial"/>
          <w:sz w:val="20"/>
          <w:szCs w:val="20"/>
        </w:rPr>
        <w:t>Sólo se admitirán gastos de alquiler</w:t>
      </w:r>
      <w:r>
        <w:rPr>
          <w:rFonts w:ascii="Arial" w:hAnsi="Arial" w:cs="Arial"/>
          <w:sz w:val="20"/>
          <w:szCs w:val="20"/>
        </w:rPr>
        <w:t xml:space="preserve"> de local</w:t>
      </w:r>
      <w:r w:rsidRPr="00AA110E">
        <w:rPr>
          <w:rFonts w:ascii="Arial" w:hAnsi="Arial" w:cs="Arial"/>
          <w:sz w:val="20"/>
          <w:szCs w:val="20"/>
        </w:rPr>
        <w:t>, luz y combustible para calefacción si están a nombre del beneficiario y la actividad se desarrolla en local independiente distinto al domicilio particular.</w:t>
      </w:r>
    </w:p>
    <w:p w14:paraId="47BDAB6C" w14:textId="77777777" w:rsidR="00711184" w:rsidRPr="00AA110E" w:rsidRDefault="00711184" w:rsidP="00711184">
      <w:pPr>
        <w:pStyle w:val="Prrafodelista1"/>
        <w:ind w:left="0"/>
        <w:jc w:val="both"/>
        <w:rPr>
          <w:rFonts w:ascii="Arial" w:hAnsi="Arial" w:cs="Arial"/>
          <w:sz w:val="20"/>
          <w:szCs w:val="20"/>
        </w:rPr>
      </w:pPr>
    </w:p>
    <w:p w14:paraId="52663928" w14:textId="77777777" w:rsidR="00711184" w:rsidRDefault="00711184" w:rsidP="00711184">
      <w:pPr>
        <w:pStyle w:val="Prrafodelista1"/>
        <w:jc w:val="both"/>
        <w:rPr>
          <w:rFonts w:ascii="Arial" w:hAnsi="Arial" w:cs="Arial"/>
          <w:sz w:val="20"/>
          <w:szCs w:val="20"/>
        </w:rPr>
      </w:pPr>
      <w:r w:rsidRPr="00AA110E">
        <w:rPr>
          <w:rFonts w:ascii="Arial" w:hAnsi="Arial" w:cs="Arial"/>
          <w:sz w:val="20"/>
          <w:szCs w:val="20"/>
        </w:rPr>
        <w:t>En el caso de que el autónomo sea partícipe de una sociedad o comunidad de bienes, la cuantía a subvencionar por los gastos de alquiler, luz y combustible para calefacción, será el resultado de aplicar el porcentaje de su participación en la misma sobre los gastos subvencionables, con los límites establecidos en la base tercera de la presente convocatoria.</w:t>
      </w:r>
    </w:p>
    <w:p w14:paraId="36AB9517" w14:textId="77777777" w:rsidR="00711184" w:rsidRDefault="00711184" w:rsidP="00711184">
      <w:pPr>
        <w:pStyle w:val="Prrafodelista1"/>
        <w:jc w:val="both"/>
        <w:rPr>
          <w:rFonts w:ascii="Arial" w:hAnsi="Arial" w:cs="Arial"/>
          <w:sz w:val="20"/>
          <w:szCs w:val="20"/>
        </w:rPr>
      </w:pPr>
    </w:p>
    <w:p w14:paraId="6F8359DC" w14:textId="77777777" w:rsidR="00711184" w:rsidRPr="00AA110E" w:rsidRDefault="00711184" w:rsidP="00711184">
      <w:pPr>
        <w:pStyle w:val="Prrafodelista1"/>
        <w:jc w:val="both"/>
        <w:rPr>
          <w:rFonts w:ascii="Arial" w:hAnsi="Arial" w:cs="Arial"/>
          <w:sz w:val="20"/>
          <w:szCs w:val="20"/>
        </w:rPr>
      </w:pPr>
      <w:r w:rsidRPr="00AA110E">
        <w:rPr>
          <w:rFonts w:ascii="Arial" w:hAnsi="Arial" w:cs="Arial"/>
          <w:sz w:val="20"/>
          <w:szCs w:val="20"/>
        </w:rPr>
        <w:t>El periodo subvencionable será de 18 meses ininterrumpidos desde la fecha de efectos del alta</w:t>
      </w:r>
      <w:r>
        <w:rPr>
          <w:rFonts w:ascii="Arial" w:hAnsi="Arial" w:cs="Arial"/>
          <w:sz w:val="20"/>
          <w:szCs w:val="20"/>
        </w:rPr>
        <w:t>.</w:t>
      </w:r>
    </w:p>
    <w:p w14:paraId="1D1B4A34" w14:textId="77777777" w:rsidR="00711184" w:rsidRPr="00AA110E" w:rsidRDefault="00711184" w:rsidP="00711184">
      <w:pPr>
        <w:pStyle w:val="Prrafodelista1"/>
        <w:ind w:left="0"/>
        <w:jc w:val="both"/>
        <w:rPr>
          <w:rFonts w:ascii="Arial" w:hAnsi="Arial" w:cs="Arial"/>
          <w:sz w:val="20"/>
          <w:szCs w:val="20"/>
        </w:rPr>
      </w:pPr>
    </w:p>
    <w:p w14:paraId="3AFA7B57" w14:textId="77777777" w:rsidR="00711184" w:rsidRDefault="00711184" w:rsidP="00711184">
      <w:pPr>
        <w:pStyle w:val="Prrafodelista"/>
        <w:numPr>
          <w:ilvl w:val="0"/>
          <w:numId w:val="11"/>
        </w:numPr>
        <w:spacing w:after="160"/>
        <w:jc w:val="both"/>
        <w:rPr>
          <w:rFonts w:ascii="Arial" w:hAnsi="Arial" w:cs="Arial"/>
          <w:kern w:val="0"/>
          <w:sz w:val="20"/>
          <w:szCs w:val="20"/>
        </w:rPr>
      </w:pPr>
      <w:r w:rsidRPr="002E729F">
        <w:rPr>
          <w:rFonts w:ascii="Arial" w:hAnsi="Arial" w:cs="Arial"/>
          <w:sz w:val="20"/>
          <w:szCs w:val="20"/>
          <w:u w:val="single"/>
        </w:rPr>
        <w:t>LINEA 2</w:t>
      </w:r>
      <w:r>
        <w:rPr>
          <w:rFonts w:ascii="Arial" w:hAnsi="Arial" w:cs="Arial"/>
          <w:sz w:val="20"/>
          <w:szCs w:val="20"/>
        </w:rPr>
        <w:t>. Hasta el</w:t>
      </w:r>
      <w:r w:rsidRPr="00A03982">
        <w:rPr>
          <w:rFonts w:ascii="Arial" w:hAnsi="Arial" w:cs="Arial"/>
          <w:sz w:val="20"/>
          <w:szCs w:val="20"/>
        </w:rPr>
        <w:t xml:space="preserve"> 90% de los gastos de inversión en inmovilizado material e inmaterial, para el desarrollo de la actividad económica, en los términos previstos en Real Decreto 1.514/2007, por el Plan General de Contabilidad y para los siguientes conceptos: </w:t>
      </w:r>
      <w:r w:rsidRPr="00A03982">
        <w:rPr>
          <w:rFonts w:ascii="Arial" w:hAnsi="Arial" w:cs="Arial"/>
          <w:kern w:val="0"/>
          <w:sz w:val="20"/>
          <w:szCs w:val="20"/>
        </w:rPr>
        <w:t>Maquinaria, Utillaje, Mobiliario, Equipos para procesos de información, Elementos de transporte, Otro inmovilizado material, Derechos de traspaso y Aplicaciones informáticas</w:t>
      </w:r>
      <w:r>
        <w:rPr>
          <w:rFonts w:ascii="Arial" w:hAnsi="Arial" w:cs="Arial"/>
          <w:kern w:val="0"/>
          <w:sz w:val="20"/>
          <w:szCs w:val="20"/>
        </w:rPr>
        <w:t>.</w:t>
      </w:r>
    </w:p>
    <w:p w14:paraId="365A9944" w14:textId="77777777" w:rsidR="00711184" w:rsidRPr="00AA110E" w:rsidRDefault="00711184" w:rsidP="00711184">
      <w:pPr>
        <w:pStyle w:val="Prrafodelista1"/>
        <w:jc w:val="both"/>
        <w:rPr>
          <w:rFonts w:ascii="Arial" w:hAnsi="Arial" w:cs="Arial"/>
          <w:sz w:val="20"/>
          <w:szCs w:val="20"/>
        </w:rPr>
      </w:pPr>
      <w:r w:rsidRPr="00AA110E">
        <w:rPr>
          <w:rFonts w:ascii="Arial" w:hAnsi="Arial" w:cs="Arial"/>
          <w:sz w:val="20"/>
          <w:szCs w:val="20"/>
        </w:rPr>
        <w:t>En el caso de que el autónomo sea partícipe de una sociedad o comunidad de bienes, la cuantía a subvencionar por los gastos de inversión, será el resultado de aplicar el porcentaje de su participación en la misma sobre los gastos subvencionables, con los límites establecidos en la base tercera de la presente convocatoria.</w:t>
      </w:r>
    </w:p>
    <w:p w14:paraId="4CB68551" w14:textId="77777777" w:rsidR="00711184" w:rsidRPr="00AA110E" w:rsidRDefault="00711184" w:rsidP="00711184">
      <w:pPr>
        <w:pStyle w:val="Sinespaciado"/>
      </w:pPr>
    </w:p>
    <w:p w14:paraId="1125566F" w14:textId="77777777" w:rsidR="00711184" w:rsidRDefault="00711184" w:rsidP="00711184">
      <w:pPr>
        <w:spacing w:after="200"/>
        <w:ind w:left="708"/>
        <w:jc w:val="both"/>
        <w:rPr>
          <w:rFonts w:ascii="Arial" w:hAnsi="Arial" w:cs="Arial"/>
          <w:sz w:val="20"/>
          <w:szCs w:val="20"/>
        </w:rPr>
      </w:pPr>
      <w:r w:rsidRPr="00AA110E">
        <w:rPr>
          <w:rFonts w:ascii="Arial" w:hAnsi="Arial" w:cs="Arial"/>
          <w:sz w:val="20"/>
          <w:szCs w:val="20"/>
        </w:rPr>
        <w:t xml:space="preserve">No serán subvencionables las inversiones realizadas para cederlas a terceros, con o sin contraprestación, ni los bienes fabricados por </w:t>
      </w:r>
      <w:r>
        <w:rPr>
          <w:rFonts w:ascii="Arial" w:hAnsi="Arial" w:cs="Arial"/>
          <w:sz w:val="20"/>
          <w:szCs w:val="20"/>
        </w:rPr>
        <w:t>el beneficiario</w:t>
      </w:r>
      <w:r w:rsidRPr="00AA110E">
        <w:rPr>
          <w:rFonts w:ascii="Arial" w:hAnsi="Arial" w:cs="Arial"/>
          <w:sz w:val="20"/>
          <w:szCs w:val="20"/>
        </w:rPr>
        <w:t>. Tampoco la adquisición de bienes de segunda mano (salvo que estén integrados en un traspaso de local de negocio), ni los trabajos realizados por el beneficiario para su propio inmovilizado.</w:t>
      </w:r>
    </w:p>
    <w:p w14:paraId="6071AA47" w14:textId="77777777" w:rsidR="00711184" w:rsidRPr="00AA110E" w:rsidRDefault="00711184" w:rsidP="00711184">
      <w:pPr>
        <w:spacing w:after="200"/>
        <w:ind w:left="708"/>
        <w:jc w:val="both"/>
        <w:rPr>
          <w:rFonts w:ascii="Arial" w:hAnsi="Arial" w:cs="Arial"/>
          <w:sz w:val="20"/>
          <w:szCs w:val="20"/>
        </w:rPr>
      </w:pPr>
      <w:r w:rsidRPr="00AA110E">
        <w:rPr>
          <w:rFonts w:ascii="Arial" w:hAnsi="Arial" w:cs="Arial"/>
          <w:sz w:val="20"/>
          <w:szCs w:val="20"/>
        </w:rPr>
        <w:t>Las</w:t>
      </w:r>
      <w:r>
        <w:rPr>
          <w:rFonts w:ascii="Arial" w:hAnsi="Arial" w:cs="Arial"/>
          <w:sz w:val="20"/>
          <w:szCs w:val="20"/>
        </w:rPr>
        <w:t xml:space="preserve"> </w:t>
      </w:r>
      <w:r w:rsidRPr="00AA110E">
        <w:rPr>
          <w:rFonts w:ascii="Arial" w:hAnsi="Arial" w:cs="Arial"/>
          <w:sz w:val="20"/>
          <w:szCs w:val="20"/>
        </w:rPr>
        <w:t>inversiones se valorarán según su precio de adquisición, sin incluir el IVA.</w:t>
      </w:r>
      <w:r w:rsidRPr="00AA110E">
        <w:rPr>
          <w:rFonts w:ascii="Arial" w:hAnsi="Arial" w:cs="Arial"/>
          <w:sz w:val="20"/>
          <w:szCs w:val="20"/>
        </w:rPr>
        <w:tab/>
      </w:r>
    </w:p>
    <w:p w14:paraId="039E4A5A" w14:textId="77777777" w:rsidR="00711184" w:rsidRDefault="00711184" w:rsidP="00711184">
      <w:pPr>
        <w:spacing w:after="200"/>
        <w:ind w:left="708"/>
        <w:jc w:val="both"/>
        <w:rPr>
          <w:rFonts w:ascii="Arial" w:hAnsi="Arial" w:cs="Arial"/>
          <w:sz w:val="20"/>
          <w:szCs w:val="20"/>
        </w:rPr>
      </w:pPr>
      <w:r w:rsidRPr="00AA110E">
        <w:rPr>
          <w:rFonts w:ascii="Arial" w:hAnsi="Arial" w:cs="Arial"/>
          <w:sz w:val="20"/>
          <w:szCs w:val="20"/>
        </w:rPr>
        <w:lastRenderedPageBreak/>
        <w:t xml:space="preserve">En todo caso, no se subvencionarán más de </w:t>
      </w:r>
      <w:r>
        <w:rPr>
          <w:rFonts w:ascii="Arial" w:hAnsi="Arial" w:cs="Arial"/>
          <w:sz w:val="20"/>
          <w:szCs w:val="20"/>
        </w:rPr>
        <w:t>8</w:t>
      </w:r>
      <w:r w:rsidRPr="00AA110E">
        <w:rPr>
          <w:rFonts w:ascii="Arial" w:hAnsi="Arial" w:cs="Arial"/>
          <w:sz w:val="20"/>
          <w:szCs w:val="20"/>
        </w:rPr>
        <w:t>00 euros para gastos relacionados con la adquisición de equipos informáticos (ordenadores y demás conjuntos electrónicos)</w:t>
      </w:r>
      <w:r>
        <w:rPr>
          <w:rFonts w:ascii="Arial" w:hAnsi="Arial" w:cs="Arial"/>
          <w:sz w:val="20"/>
          <w:szCs w:val="20"/>
        </w:rPr>
        <w:t xml:space="preserve">. </w:t>
      </w:r>
    </w:p>
    <w:p w14:paraId="6A970907" w14:textId="77777777" w:rsidR="00711184" w:rsidRPr="00363273" w:rsidRDefault="00711184" w:rsidP="00711184">
      <w:pPr>
        <w:spacing w:after="200"/>
        <w:ind w:left="708"/>
        <w:jc w:val="both"/>
        <w:rPr>
          <w:rFonts w:ascii="Arial" w:hAnsi="Arial" w:cs="Arial"/>
          <w:sz w:val="20"/>
          <w:szCs w:val="20"/>
        </w:rPr>
      </w:pPr>
      <w:r>
        <w:rPr>
          <w:rFonts w:ascii="Arial" w:hAnsi="Arial" w:cs="Arial"/>
          <w:sz w:val="20"/>
          <w:szCs w:val="20"/>
        </w:rPr>
        <w:t xml:space="preserve">No obstante, los autónomos </w:t>
      </w:r>
      <w:r w:rsidRPr="00AA110E">
        <w:rPr>
          <w:rFonts w:ascii="Arial" w:hAnsi="Arial" w:cs="Arial"/>
          <w:sz w:val="20"/>
          <w:szCs w:val="20"/>
        </w:rPr>
        <w:t xml:space="preserve">cuyo negocio esté vinculado a actividades que conlleven el uso de nuevas tecnologías, podrán destinar la totalidad de la inversión a este fin. </w:t>
      </w:r>
      <w:r>
        <w:rPr>
          <w:rFonts w:ascii="Arial" w:hAnsi="Arial" w:cs="Arial"/>
          <w:sz w:val="20"/>
          <w:szCs w:val="20"/>
        </w:rPr>
        <w:t xml:space="preserve">Concretamente, para optar a la LÍNEA 2, modalidad B (inversión nuevas tecnologías) será necesario que se refiera a emprendedores que, estando </w:t>
      </w:r>
      <w:r w:rsidRPr="00363273">
        <w:rPr>
          <w:rFonts w:ascii="Arial" w:hAnsi="Arial" w:cs="Arial"/>
          <w:sz w:val="20"/>
          <w:szCs w:val="20"/>
        </w:rPr>
        <w:t>dados de alta en el IAE en alguno de los siguientes epígrafes: 844 y 8</w:t>
      </w:r>
      <w:r>
        <w:rPr>
          <w:rFonts w:ascii="Arial" w:hAnsi="Arial" w:cs="Arial"/>
          <w:sz w:val="20"/>
          <w:szCs w:val="20"/>
        </w:rPr>
        <w:t>4</w:t>
      </w:r>
      <w:r w:rsidRPr="00363273">
        <w:rPr>
          <w:rFonts w:ascii="Arial" w:hAnsi="Arial" w:cs="Arial"/>
          <w:sz w:val="20"/>
          <w:szCs w:val="20"/>
        </w:rPr>
        <w:t xml:space="preserve">5 para actividades empresariales y </w:t>
      </w:r>
      <w:r>
        <w:rPr>
          <w:rFonts w:ascii="Arial" w:hAnsi="Arial" w:cs="Arial"/>
          <w:sz w:val="20"/>
          <w:szCs w:val="20"/>
        </w:rPr>
        <w:t xml:space="preserve">751, 762, 763, 764 y 765 para actividades profesionales, realicen </w:t>
      </w:r>
      <w:r w:rsidRPr="00363273">
        <w:rPr>
          <w:rFonts w:ascii="Arial" w:hAnsi="Arial" w:cs="Arial"/>
          <w:sz w:val="20"/>
          <w:szCs w:val="20"/>
        </w:rPr>
        <w:t xml:space="preserve">actividades y servicios que conlleven el uso intensivo de </w:t>
      </w:r>
      <w:r w:rsidRPr="000549A4">
        <w:rPr>
          <w:rFonts w:ascii="Arial" w:hAnsi="Arial" w:cs="Arial"/>
          <w:sz w:val="20"/>
          <w:szCs w:val="20"/>
        </w:rPr>
        <w:t>nuevas tecnologías</w:t>
      </w:r>
      <w:r w:rsidRPr="00363273">
        <w:rPr>
          <w:rFonts w:ascii="Arial" w:hAnsi="Arial" w:cs="Arial"/>
          <w:sz w:val="20"/>
          <w:szCs w:val="20"/>
        </w:rPr>
        <w:t xml:space="preserve"> de la información y la comunicación</w:t>
      </w:r>
      <w:r>
        <w:rPr>
          <w:rFonts w:ascii="Arial" w:hAnsi="Arial" w:cs="Arial"/>
          <w:sz w:val="20"/>
          <w:szCs w:val="20"/>
        </w:rPr>
        <w:t xml:space="preserve"> en el medio rural de la provincia.</w:t>
      </w:r>
      <w:r w:rsidRPr="00363273">
        <w:rPr>
          <w:rFonts w:ascii="Arial" w:hAnsi="Arial" w:cs="Arial"/>
          <w:sz w:val="20"/>
          <w:szCs w:val="20"/>
        </w:rPr>
        <w:t xml:space="preserve"> </w:t>
      </w:r>
    </w:p>
    <w:p w14:paraId="3F42436F" w14:textId="77777777" w:rsidR="00711184" w:rsidRDefault="00711184" w:rsidP="00711184">
      <w:pPr>
        <w:pStyle w:val="Prrafodelista1"/>
        <w:jc w:val="both"/>
        <w:rPr>
          <w:rFonts w:ascii="Arial" w:hAnsi="Arial" w:cs="Arial"/>
          <w:sz w:val="20"/>
          <w:szCs w:val="20"/>
        </w:rPr>
      </w:pPr>
      <w:r w:rsidRPr="00AA110E">
        <w:rPr>
          <w:rFonts w:ascii="Arial" w:hAnsi="Arial" w:cs="Arial"/>
          <w:sz w:val="20"/>
          <w:szCs w:val="20"/>
        </w:rPr>
        <w:t xml:space="preserve">Sólo se admitirán gastos que se realicen desde los 2 meses anteriores a la fecha de efectos del alta en </w:t>
      </w:r>
      <w:r>
        <w:rPr>
          <w:rFonts w:ascii="Arial" w:hAnsi="Arial" w:cs="Arial"/>
          <w:sz w:val="20"/>
          <w:szCs w:val="20"/>
        </w:rPr>
        <w:t>el RETA</w:t>
      </w:r>
      <w:r w:rsidRPr="00AA110E">
        <w:rPr>
          <w:rFonts w:ascii="Arial" w:hAnsi="Arial" w:cs="Arial"/>
          <w:sz w:val="20"/>
          <w:szCs w:val="20"/>
        </w:rPr>
        <w:t xml:space="preserve"> o en la mutualidad correspondiente al Colegio Profesional al que estén adscritos</w:t>
      </w:r>
      <w:r>
        <w:rPr>
          <w:rFonts w:ascii="Arial" w:hAnsi="Arial" w:cs="Arial"/>
          <w:sz w:val="20"/>
          <w:szCs w:val="20"/>
        </w:rPr>
        <w:t>,</w:t>
      </w:r>
      <w:r w:rsidRPr="00AA110E">
        <w:rPr>
          <w:rFonts w:ascii="Arial" w:hAnsi="Arial" w:cs="Arial"/>
          <w:sz w:val="20"/>
          <w:szCs w:val="20"/>
        </w:rPr>
        <w:t xml:space="preserve"> hasta el 15 de diciembre de 20</w:t>
      </w:r>
      <w:r>
        <w:rPr>
          <w:rFonts w:ascii="Arial" w:hAnsi="Arial" w:cs="Arial"/>
          <w:sz w:val="20"/>
          <w:szCs w:val="20"/>
        </w:rPr>
        <w:t>20</w:t>
      </w:r>
      <w:r w:rsidRPr="00AA110E">
        <w:rPr>
          <w:rFonts w:ascii="Arial" w:hAnsi="Arial" w:cs="Arial"/>
          <w:sz w:val="20"/>
          <w:szCs w:val="20"/>
        </w:rPr>
        <w:t>, fecha en la que finaliza el plazo máximo de justificación</w:t>
      </w:r>
      <w:r>
        <w:rPr>
          <w:rFonts w:ascii="Arial" w:hAnsi="Arial" w:cs="Arial"/>
          <w:sz w:val="20"/>
          <w:szCs w:val="20"/>
        </w:rPr>
        <w:t xml:space="preserve"> (salvo lo previsto en la base séptima para el caso que se dicte una tercera resolución).</w:t>
      </w:r>
    </w:p>
    <w:p w14:paraId="6C21D6C2" w14:textId="77777777" w:rsidR="00711184" w:rsidRPr="00AA110E" w:rsidRDefault="00711184" w:rsidP="00711184">
      <w:pPr>
        <w:jc w:val="both"/>
        <w:rPr>
          <w:rFonts w:ascii="Arial" w:hAnsi="Arial" w:cs="Arial"/>
          <w:sz w:val="20"/>
          <w:szCs w:val="20"/>
        </w:rPr>
      </w:pPr>
    </w:p>
    <w:p w14:paraId="6938BDB8" w14:textId="77777777" w:rsidR="00711184" w:rsidRDefault="00711184" w:rsidP="00711184">
      <w:pPr>
        <w:ind w:left="708"/>
        <w:jc w:val="both"/>
        <w:rPr>
          <w:rFonts w:ascii="Arial" w:hAnsi="Arial" w:cs="Arial"/>
          <w:sz w:val="20"/>
          <w:szCs w:val="20"/>
        </w:rPr>
      </w:pPr>
      <w:r w:rsidRPr="00AA110E">
        <w:rPr>
          <w:rFonts w:ascii="Arial" w:hAnsi="Arial" w:cs="Arial"/>
          <w:sz w:val="20"/>
          <w:szCs w:val="20"/>
        </w:rPr>
        <w:t>Se entiende por fecha de alta la del día de efectos, con independencia de la fecha en que fue solicitada, tramitada o reconocida.</w:t>
      </w:r>
    </w:p>
    <w:p w14:paraId="40D335C1" w14:textId="77777777" w:rsidR="00711184" w:rsidRDefault="00711184" w:rsidP="00711184">
      <w:pPr>
        <w:ind w:left="708"/>
        <w:jc w:val="both"/>
        <w:rPr>
          <w:rFonts w:ascii="Arial" w:hAnsi="Arial" w:cs="Arial"/>
          <w:sz w:val="20"/>
          <w:szCs w:val="20"/>
        </w:rPr>
      </w:pPr>
    </w:p>
    <w:p w14:paraId="01C1F4E6" w14:textId="77777777" w:rsidR="00711184" w:rsidRDefault="00711184" w:rsidP="00711184">
      <w:pPr>
        <w:pStyle w:val="Prrafodelista"/>
        <w:numPr>
          <w:ilvl w:val="0"/>
          <w:numId w:val="11"/>
        </w:numPr>
        <w:spacing w:after="160"/>
        <w:jc w:val="both"/>
        <w:rPr>
          <w:rFonts w:ascii="Arial" w:hAnsi="Arial" w:cs="Arial"/>
          <w:kern w:val="0"/>
          <w:sz w:val="20"/>
          <w:szCs w:val="20"/>
        </w:rPr>
      </w:pPr>
      <w:r w:rsidRPr="002E729F">
        <w:rPr>
          <w:rFonts w:ascii="Arial" w:hAnsi="Arial" w:cs="Arial"/>
          <w:sz w:val="20"/>
          <w:szCs w:val="20"/>
          <w:u w:val="single"/>
        </w:rPr>
        <w:t>LINEA 3</w:t>
      </w:r>
      <w:r>
        <w:rPr>
          <w:rFonts w:ascii="Arial" w:hAnsi="Arial" w:cs="Arial"/>
          <w:sz w:val="20"/>
          <w:szCs w:val="20"/>
        </w:rPr>
        <w:t>. Hasta el</w:t>
      </w:r>
      <w:r w:rsidRPr="00A03982">
        <w:rPr>
          <w:rFonts w:ascii="Arial" w:hAnsi="Arial" w:cs="Arial"/>
          <w:sz w:val="20"/>
          <w:szCs w:val="20"/>
        </w:rPr>
        <w:t xml:space="preserve"> 90% de los gastos </w:t>
      </w:r>
      <w:r>
        <w:rPr>
          <w:rFonts w:ascii="Arial" w:hAnsi="Arial" w:cs="Arial"/>
          <w:sz w:val="20"/>
          <w:szCs w:val="20"/>
        </w:rPr>
        <w:t>en obras de construcción, reforma o adaptación del local de negocio</w:t>
      </w:r>
      <w:r w:rsidRPr="00A03982">
        <w:rPr>
          <w:rFonts w:ascii="Arial" w:hAnsi="Arial" w:cs="Arial"/>
          <w:sz w:val="20"/>
          <w:szCs w:val="20"/>
        </w:rPr>
        <w:t xml:space="preserve">, en los términos previstos en Real Decreto 1.514/2007, por el Plan General de Contabilidad y para los siguientes conceptos: </w:t>
      </w:r>
      <w:r w:rsidRPr="00A03982">
        <w:rPr>
          <w:rFonts w:ascii="Arial" w:hAnsi="Arial" w:cs="Arial"/>
          <w:kern w:val="0"/>
          <w:sz w:val="20"/>
          <w:szCs w:val="20"/>
        </w:rPr>
        <w:t>Construcciones, Instalaciones técnicas</w:t>
      </w:r>
      <w:r>
        <w:rPr>
          <w:rFonts w:ascii="Arial" w:hAnsi="Arial" w:cs="Arial"/>
          <w:kern w:val="0"/>
          <w:sz w:val="20"/>
          <w:szCs w:val="20"/>
        </w:rPr>
        <w:t xml:space="preserve"> y</w:t>
      </w:r>
      <w:r w:rsidRPr="00A03982">
        <w:rPr>
          <w:rFonts w:ascii="Arial" w:hAnsi="Arial" w:cs="Arial"/>
          <w:kern w:val="0"/>
          <w:sz w:val="20"/>
          <w:szCs w:val="20"/>
        </w:rPr>
        <w:t xml:space="preserve"> Otras instalaciones</w:t>
      </w:r>
      <w:r>
        <w:rPr>
          <w:rFonts w:ascii="Arial" w:hAnsi="Arial" w:cs="Arial"/>
          <w:kern w:val="0"/>
          <w:sz w:val="20"/>
          <w:szCs w:val="20"/>
        </w:rPr>
        <w:t>.</w:t>
      </w:r>
    </w:p>
    <w:p w14:paraId="08DCCF7C" w14:textId="77777777" w:rsidR="00711184" w:rsidRPr="00AA110E" w:rsidRDefault="00711184" w:rsidP="00711184">
      <w:pPr>
        <w:pStyle w:val="Prrafodelista1"/>
        <w:jc w:val="both"/>
        <w:rPr>
          <w:rFonts w:ascii="Arial" w:hAnsi="Arial" w:cs="Arial"/>
          <w:sz w:val="20"/>
          <w:szCs w:val="20"/>
        </w:rPr>
      </w:pPr>
      <w:r w:rsidRPr="00AA110E">
        <w:rPr>
          <w:rFonts w:ascii="Arial" w:hAnsi="Arial" w:cs="Arial"/>
          <w:sz w:val="20"/>
          <w:szCs w:val="20"/>
        </w:rPr>
        <w:t>En el caso de que el autónomo sea partícipe de una sociedad o comunidad de bienes, la cuantía a subvencionar por l</w:t>
      </w:r>
      <w:r>
        <w:rPr>
          <w:rFonts w:ascii="Arial" w:hAnsi="Arial" w:cs="Arial"/>
          <w:sz w:val="20"/>
          <w:szCs w:val="20"/>
        </w:rPr>
        <w:t xml:space="preserve">as obras </w:t>
      </w:r>
      <w:r w:rsidRPr="00AA110E">
        <w:rPr>
          <w:rFonts w:ascii="Arial" w:hAnsi="Arial" w:cs="Arial"/>
          <w:sz w:val="20"/>
          <w:szCs w:val="20"/>
        </w:rPr>
        <w:t>será el resultado de aplicar el porcentaje de su participación en la misma sobre los gastos subvencionables, con los límites establecidos en la base tercera de la presente convocatoria.</w:t>
      </w:r>
    </w:p>
    <w:p w14:paraId="1A1076CF" w14:textId="77777777" w:rsidR="00711184" w:rsidRPr="00AA110E" w:rsidRDefault="00711184" w:rsidP="00711184">
      <w:pPr>
        <w:pStyle w:val="Sinespaciado"/>
      </w:pPr>
    </w:p>
    <w:p w14:paraId="04AA947F" w14:textId="77777777" w:rsidR="00711184" w:rsidRDefault="00711184" w:rsidP="00711184">
      <w:pPr>
        <w:spacing w:after="200"/>
        <w:ind w:left="708"/>
        <w:jc w:val="both"/>
        <w:rPr>
          <w:rFonts w:ascii="Arial" w:hAnsi="Arial" w:cs="Arial"/>
          <w:sz w:val="20"/>
          <w:szCs w:val="20"/>
        </w:rPr>
      </w:pPr>
      <w:r w:rsidRPr="00AA110E">
        <w:rPr>
          <w:rFonts w:ascii="Arial" w:hAnsi="Arial" w:cs="Arial"/>
          <w:sz w:val="20"/>
          <w:szCs w:val="20"/>
        </w:rPr>
        <w:t xml:space="preserve">No serán subvencionables las </w:t>
      </w:r>
      <w:r>
        <w:rPr>
          <w:rFonts w:ascii="Arial" w:hAnsi="Arial" w:cs="Arial"/>
          <w:sz w:val="20"/>
          <w:szCs w:val="20"/>
        </w:rPr>
        <w:t>obras</w:t>
      </w:r>
      <w:r w:rsidRPr="00AA110E">
        <w:rPr>
          <w:rFonts w:ascii="Arial" w:hAnsi="Arial" w:cs="Arial"/>
          <w:sz w:val="20"/>
          <w:szCs w:val="20"/>
        </w:rPr>
        <w:t xml:space="preserve"> realizadas para cederlas a terceros, con o sin contraprestación, ni los trabajos realizados por el beneficiario para su propio inmovilizado.</w:t>
      </w:r>
    </w:p>
    <w:p w14:paraId="1F0F844C" w14:textId="77777777" w:rsidR="00711184" w:rsidRPr="00AA110E" w:rsidRDefault="00711184" w:rsidP="00711184">
      <w:pPr>
        <w:spacing w:after="200"/>
        <w:ind w:left="708"/>
        <w:jc w:val="both"/>
        <w:rPr>
          <w:rFonts w:ascii="Arial" w:hAnsi="Arial" w:cs="Arial"/>
          <w:sz w:val="20"/>
          <w:szCs w:val="20"/>
        </w:rPr>
      </w:pPr>
      <w:r w:rsidRPr="00AA110E">
        <w:rPr>
          <w:rFonts w:ascii="Arial" w:hAnsi="Arial" w:cs="Arial"/>
          <w:sz w:val="20"/>
          <w:szCs w:val="20"/>
        </w:rPr>
        <w:t>Las</w:t>
      </w:r>
      <w:r>
        <w:rPr>
          <w:rFonts w:ascii="Arial" w:hAnsi="Arial" w:cs="Arial"/>
          <w:sz w:val="20"/>
          <w:szCs w:val="20"/>
        </w:rPr>
        <w:t xml:space="preserve"> obras</w:t>
      </w:r>
      <w:r w:rsidRPr="00AA110E">
        <w:rPr>
          <w:rFonts w:ascii="Arial" w:hAnsi="Arial" w:cs="Arial"/>
          <w:sz w:val="20"/>
          <w:szCs w:val="20"/>
        </w:rPr>
        <w:t xml:space="preserve"> se valorarán sin incluir el IVA.</w:t>
      </w:r>
      <w:r w:rsidRPr="00AA110E">
        <w:rPr>
          <w:rFonts w:ascii="Arial" w:hAnsi="Arial" w:cs="Arial"/>
          <w:sz w:val="20"/>
          <w:szCs w:val="20"/>
        </w:rPr>
        <w:tab/>
      </w:r>
    </w:p>
    <w:p w14:paraId="315323A0" w14:textId="77777777" w:rsidR="00711184" w:rsidRDefault="00711184" w:rsidP="00711184">
      <w:pPr>
        <w:pStyle w:val="Prrafodelista1"/>
        <w:jc w:val="both"/>
        <w:rPr>
          <w:rFonts w:ascii="Arial" w:hAnsi="Arial" w:cs="Arial"/>
          <w:sz w:val="20"/>
          <w:szCs w:val="20"/>
        </w:rPr>
      </w:pPr>
      <w:r w:rsidRPr="00AA110E">
        <w:rPr>
          <w:rFonts w:ascii="Arial" w:hAnsi="Arial" w:cs="Arial"/>
          <w:sz w:val="20"/>
          <w:szCs w:val="20"/>
        </w:rPr>
        <w:t xml:space="preserve">Sólo se admitirán gastos que se realicen desde los 2 meses anteriores a la fecha de efectos del alta en </w:t>
      </w:r>
      <w:r>
        <w:rPr>
          <w:rFonts w:ascii="Arial" w:hAnsi="Arial" w:cs="Arial"/>
          <w:sz w:val="20"/>
          <w:szCs w:val="20"/>
        </w:rPr>
        <w:t>el RETA</w:t>
      </w:r>
      <w:r w:rsidRPr="00AA110E">
        <w:rPr>
          <w:rFonts w:ascii="Arial" w:hAnsi="Arial" w:cs="Arial"/>
          <w:sz w:val="20"/>
          <w:szCs w:val="20"/>
        </w:rPr>
        <w:t xml:space="preserve"> o en la mutualidad correspondiente al Colegio Profesional al que estén adscritos</w:t>
      </w:r>
      <w:r>
        <w:rPr>
          <w:rFonts w:ascii="Arial" w:hAnsi="Arial" w:cs="Arial"/>
          <w:sz w:val="20"/>
          <w:szCs w:val="20"/>
        </w:rPr>
        <w:t>,</w:t>
      </w:r>
      <w:r w:rsidRPr="00AA110E">
        <w:rPr>
          <w:rFonts w:ascii="Arial" w:hAnsi="Arial" w:cs="Arial"/>
          <w:sz w:val="20"/>
          <w:szCs w:val="20"/>
        </w:rPr>
        <w:t xml:space="preserve"> hasta el 15 de diciembre de 20</w:t>
      </w:r>
      <w:r>
        <w:rPr>
          <w:rFonts w:ascii="Arial" w:hAnsi="Arial" w:cs="Arial"/>
          <w:sz w:val="20"/>
          <w:szCs w:val="20"/>
        </w:rPr>
        <w:t>20</w:t>
      </w:r>
      <w:r w:rsidRPr="00AA110E">
        <w:rPr>
          <w:rFonts w:ascii="Arial" w:hAnsi="Arial" w:cs="Arial"/>
          <w:sz w:val="20"/>
          <w:szCs w:val="20"/>
        </w:rPr>
        <w:t>, fecha en la que finaliza el plazo máximo de justificación</w:t>
      </w:r>
      <w:r>
        <w:rPr>
          <w:rFonts w:ascii="Arial" w:hAnsi="Arial" w:cs="Arial"/>
          <w:sz w:val="20"/>
          <w:szCs w:val="20"/>
        </w:rPr>
        <w:t xml:space="preserve"> (salvo lo previsto en la base séptima para el caso que se dicte una tercera resolución).</w:t>
      </w:r>
    </w:p>
    <w:p w14:paraId="5D8A824F" w14:textId="77777777" w:rsidR="00711184" w:rsidRPr="00AA110E" w:rsidRDefault="00711184" w:rsidP="00711184">
      <w:pPr>
        <w:jc w:val="both"/>
        <w:rPr>
          <w:rFonts w:ascii="Arial" w:hAnsi="Arial" w:cs="Arial"/>
          <w:sz w:val="20"/>
          <w:szCs w:val="20"/>
        </w:rPr>
      </w:pPr>
    </w:p>
    <w:p w14:paraId="25B5F657" w14:textId="77777777" w:rsidR="00711184" w:rsidRDefault="00711184" w:rsidP="00711184">
      <w:pPr>
        <w:ind w:left="708"/>
        <w:jc w:val="both"/>
        <w:rPr>
          <w:rFonts w:ascii="Arial" w:hAnsi="Arial" w:cs="Arial"/>
          <w:sz w:val="20"/>
          <w:szCs w:val="20"/>
        </w:rPr>
      </w:pPr>
      <w:r w:rsidRPr="00AA110E">
        <w:rPr>
          <w:rFonts w:ascii="Arial" w:hAnsi="Arial" w:cs="Arial"/>
          <w:sz w:val="20"/>
          <w:szCs w:val="20"/>
        </w:rPr>
        <w:t>Se entiende por fecha de alta la del día de efectos, con independencia de la fecha en que fue solicitada, tramitada o reconocida.</w:t>
      </w:r>
    </w:p>
    <w:p w14:paraId="50B83D79" w14:textId="77777777" w:rsidR="00711184" w:rsidRDefault="00711184" w:rsidP="00711184">
      <w:pPr>
        <w:ind w:left="708"/>
        <w:jc w:val="both"/>
        <w:rPr>
          <w:rFonts w:ascii="Arial" w:hAnsi="Arial" w:cs="Arial"/>
          <w:sz w:val="20"/>
          <w:szCs w:val="20"/>
        </w:rPr>
      </w:pPr>
    </w:p>
    <w:p w14:paraId="471B2AF1" w14:textId="77777777" w:rsidR="00711184" w:rsidRPr="00AA110E" w:rsidRDefault="00711184" w:rsidP="00711184">
      <w:pPr>
        <w:jc w:val="both"/>
        <w:rPr>
          <w:rFonts w:ascii="Arial" w:hAnsi="Arial" w:cs="Arial"/>
          <w:sz w:val="20"/>
          <w:szCs w:val="20"/>
        </w:rPr>
      </w:pPr>
      <w:r>
        <w:rPr>
          <w:rFonts w:ascii="Arial" w:hAnsi="Arial" w:cs="Arial"/>
          <w:sz w:val="20"/>
          <w:szCs w:val="20"/>
        </w:rPr>
        <w:t>2</w:t>
      </w:r>
      <w:r w:rsidRPr="00AA110E">
        <w:rPr>
          <w:rFonts w:ascii="Arial" w:hAnsi="Arial" w:cs="Arial"/>
          <w:sz w:val="20"/>
          <w:szCs w:val="20"/>
        </w:rPr>
        <w:t>. Además de los gastos expresamente excluidos en la LGS, no es subvencionable el IVA (aunque no sea recuperable), ni las sanciones o recargos que puedan imponerse a los beneficiarios por incumplimiento de sus obligaciones frente a Hacienda o la Seguridad Social.</w:t>
      </w:r>
    </w:p>
    <w:p w14:paraId="784B2D2C" w14:textId="77777777" w:rsidR="00711184" w:rsidRDefault="00711184" w:rsidP="00711184">
      <w:pPr>
        <w:jc w:val="both"/>
        <w:rPr>
          <w:rFonts w:ascii="Arial" w:hAnsi="Arial" w:cs="Arial"/>
          <w:bCs/>
          <w:sz w:val="20"/>
          <w:szCs w:val="20"/>
        </w:rPr>
      </w:pPr>
    </w:p>
    <w:p w14:paraId="7710F814" w14:textId="77777777" w:rsidR="00711184" w:rsidRDefault="00711184" w:rsidP="00711184">
      <w:pPr>
        <w:jc w:val="both"/>
        <w:rPr>
          <w:rFonts w:ascii="Arial" w:hAnsi="Arial" w:cs="Arial"/>
          <w:b/>
          <w:i/>
          <w:sz w:val="20"/>
          <w:szCs w:val="20"/>
        </w:rPr>
      </w:pPr>
      <w:proofErr w:type="gramStart"/>
      <w:r>
        <w:rPr>
          <w:rFonts w:ascii="Arial" w:hAnsi="Arial" w:cs="Arial"/>
          <w:b/>
          <w:bCs/>
          <w:i/>
          <w:sz w:val="20"/>
          <w:szCs w:val="20"/>
        </w:rPr>
        <w:t>Sexta.-</w:t>
      </w:r>
      <w:proofErr w:type="gramEnd"/>
      <w:r>
        <w:rPr>
          <w:rFonts w:ascii="Arial" w:hAnsi="Arial" w:cs="Arial"/>
          <w:b/>
          <w:i/>
          <w:sz w:val="20"/>
          <w:szCs w:val="20"/>
        </w:rPr>
        <w:t xml:space="preserve"> Compatibilidad.</w:t>
      </w:r>
    </w:p>
    <w:p w14:paraId="610A0449" w14:textId="77777777" w:rsidR="00711184" w:rsidRDefault="00711184" w:rsidP="00711184">
      <w:pPr>
        <w:jc w:val="both"/>
        <w:rPr>
          <w:rFonts w:ascii="Arial" w:hAnsi="Arial" w:cs="Arial"/>
          <w:b/>
          <w:i/>
          <w:sz w:val="20"/>
          <w:szCs w:val="20"/>
        </w:rPr>
      </w:pPr>
    </w:p>
    <w:p w14:paraId="58534972" w14:textId="77777777" w:rsidR="00711184" w:rsidRDefault="00711184" w:rsidP="00711184">
      <w:pPr>
        <w:jc w:val="both"/>
        <w:rPr>
          <w:rFonts w:ascii="Arial" w:hAnsi="Arial" w:cs="Arial"/>
          <w:bCs/>
          <w:sz w:val="20"/>
          <w:szCs w:val="20"/>
        </w:rPr>
      </w:pPr>
      <w:r>
        <w:rPr>
          <w:rFonts w:ascii="Arial" w:hAnsi="Arial" w:cs="Arial"/>
          <w:bCs/>
          <w:sz w:val="20"/>
          <w:szCs w:val="20"/>
        </w:rPr>
        <w:t xml:space="preserve">Las subvenciones que se concedan con ocasión de la presente convocatoria </w:t>
      </w:r>
      <w:r>
        <w:rPr>
          <w:rFonts w:ascii="Arial" w:hAnsi="Arial" w:cs="Arial"/>
          <w:sz w:val="20"/>
          <w:szCs w:val="20"/>
        </w:rPr>
        <w:t>son compatibles</w:t>
      </w:r>
      <w:r>
        <w:rPr>
          <w:rFonts w:ascii="Arial" w:hAnsi="Arial" w:cs="Arial"/>
          <w:bCs/>
          <w:sz w:val="20"/>
          <w:szCs w:val="20"/>
        </w:rPr>
        <w:t xml:space="preserve"> con cualquier tipo de ayuda que reciban las personas beneficiarias de Instituciones públicas o privadas para el mismo fin. Ahora bien:</w:t>
      </w:r>
    </w:p>
    <w:p w14:paraId="0E358DF5" w14:textId="77777777" w:rsidR="00711184" w:rsidRDefault="00711184" w:rsidP="00711184">
      <w:pPr>
        <w:jc w:val="both"/>
        <w:rPr>
          <w:rFonts w:ascii="Arial" w:hAnsi="Arial" w:cs="Arial"/>
          <w:bCs/>
          <w:sz w:val="20"/>
          <w:szCs w:val="20"/>
        </w:rPr>
      </w:pPr>
    </w:p>
    <w:p w14:paraId="3793A6ED" w14:textId="77777777" w:rsidR="00711184" w:rsidRPr="00774306" w:rsidRDefault="00711184" w:rsidP="00711184">
      <w:pPr>
        <w:pStyle w:val="Prrafodelista"/>
        <w:numPr>
          <w:ilvl w:val="0"/>
          <w:numId w:val="4"/>
        </w:numPr>
        <w:jc w:val="both"/>
        <w:rPr>
          <w:rFonts w:ascii="Arial" w:hAnsi="Arial" w:cs="Arial"/>
          <w:sz w:val="20"/>
          <w:szCs w:val="20"/>
        </w:rPr>
      </w:pPr>
      <w:r w:rsidRPr="00774306">
        <w:rPr>
          <w:rFonts w:ascii="Arial" w:hAnsi="Arial" w:cs="Arial"/>
          <w:sz w:val="20"/>
          <w:szCs w:val="20"/>
        </w:rPr>
        <w:t>Son incompatibles con las subvenciones obtenidas en anteriores convocatorias de la Diputación de Valladolid para autoempleo, salvo lo previsto para el autónomo colaborador en la base cuarta de la presente convocatoria.</w:t>
      </w:r>
    </w:p>
    <w:p w14:paraId="3677B168" w14:textId="77777777" w:rsidR="00711184" w:rsidRPr="00774306" w:rsidRDefault="00711184" w:rsidP="00711184">
      <w:pPr>
        <w:pStyle w:val="Prrafodelista"/>
        <w:ind w:left="360"/>
        <w:jc w:val="both"/>
        <w:rPr>
          <w:rFonts w:ascii="Arial" w:hAnsi="Arial" w:cs="Arial"/>
          <w:sz w:val="20"/>
          <w:szCs w:val="20"/>
        </w:rPr>
      </w:pPr>
      <w:r w:rsidRPr="00774306">
        <w:rPr>
          <w:rFonts w:ascii="Arial" w:hAnsi="Arial" w:cs="Arial"/>
          <w:sz w:val="20"/>
          <w:szCs w:val="20"/>
        </w:rPr>
        <w:t xml:space="preserve"> </w:t>
      </w:r>
    </w:p>
    <w:p w14:paraId="28DDBE6C" w14:textId="77777777" w:rsidR="00711184" w:rsidRDefault="00711184" w:rsidP="00711184">
      <w:pPr>
        <w:pStyle w:val="Prrafodelista"/>
        <w:numPr>
          <w:ilvl w:val="0"/>
          <w:numId w:val="4"/>
        </w:numPr>
        <w:jc w:val="both"/>
        <w:rPr>
          <w:rFonts w:ascii="Arial" w:hAnsi="Arial" w:cs="Arial"/>
          <w:sz w:val="20"/>
          <w:szCs w:val="20"/>
        </w:rPr>
      </w:pPr>
      <w:r w:rsidRPr="00774306">
        <w:rPr>
          <w:rFonts w:ascii="Arial" w:hAnsi="Arial" w:cs="Arial"/>
          <w:sz w:val="20"/>
          <w:szCs w:val="20"/>
        </w:rPr>
        <w:lastRenderedPageBreak/>
        <w:t xml:space="preserve">Son incompatibles con las subvenciones que pueda conceder </w:t>
      </w:r>
      <w:r>
        <w:rPr>
          <w:rFonts w:ascii="Arial" w:hAnsi="Arial" w:cs="Arial"/>
          <w:sz w:val="20"/>
          <w:szCs w:val="20"/>
        </w:rPr>
        <w:t xml:space="preserve">la </w:t>
      </w:r>
      <w:r w:rsidRPr="00774306">
        <w:rPr>
          <w:rFonts w:ascii="Arial" w:hAnsi="Arial" w:cs="Arial"/>
          <w:sz w:val="20"/>
          <w:szCs w:val="20"/>
        </w:rPr>
        <w:t>Diputación de Valladolid en el marco de las convocatorias de EMPRENDE/VIVE/INVIERTE DIP VALLADOLID 2020 e EMPRENDE/VIVE/INVIERTE MUJER DIP VALLADOLID 2020.</w:t>
      </w:r>
    </w:p>
    <w:p w14:paraId="5DDEEE54" w14:textId="77777777" w:rsidR="00711184" w:rsidRPr="00774306" w:rsidRDefault="00711184" w:rsidP="00711184">
      <w:pPr>
        <w:pStyle w:val="Prrafodelista"/>
        <w:rPr>
          <w:rFonts w:ascii="Arial" w:hAnsi="Arial" w:cs="Arial"/>
          <w:sz w:val="20"/>
          <w:szCs w:val="20"/>
        </w:rPr>
      </w:pPr>
    </w:p>
    <w:p w14:paraId="4C69F617" w14:textId="77777777" w:rsidR="00711184" w:rsidRPr="00AD69A4" w:rsidRDefault="00711184" w:rsidP="00711184">
      <w:pPr>
        <w:pStyle w:val="Prrafodelista"/>
        <w:numPr>
          <w:ilvl w:val="0"/>
          <w:numId w:val="4"/>
        </w:numPr>
        <w:jc w:val="both"/>
        <w:rPr>
          <w:rFonts w:ascii="Arial" w:hAnsi="Arial" w:cs="Arial"/>
          <w:sz w:val="20"/>
          <w:szCs w:val="20"/>
        </w:rPr>
      </w:pPr>
      <w:r w:rsidRPr="00AD69A4">
        <w:rPr>
          <w:rFonts w:ascii="Arial" w:hAnsi="Arial" w:cs="Arial"/>
          <w:sz w:val="20"/>
          <w:szCs w:val="20"/>
        </w:rPr>
        <w:t xml:space="preserve">En todo caso, será de aplicación lo establecido sobre el “régimen de </w:t>
      </w:r>
      <w:proofErr w:type="spellStart"/>
      <w:r w:rsidRPr="00AD69A4">
        <w:rPr>
          <w:rFonts w:ascii="Arial" w:hAnsi="Arial" w:cs="Arial"/>
          <w:sz w:val="20"/>
          <w:szCs w:val="20"/>
        </w:rPr>
        <w:t>mínimis</w:t>
      </w:r>
      <w:proofErr w:type="spellEnd"/>
      <w:r w:rsidRPr="00AD69A4">
        <w:rPr>
          <w:rFonts w:ascii="Arial" w:hAnsi="Arial" w:cs="Arial"/>
          <w:sz w:val="20"/>
          <w:szCs w:val="20"/>
        </w:rPr>
        <w:t>” en el Reglamento UE 1407/2013.</w:t>
      </w:r>
    </w:p>
    <w:p w14:paraId="1812A793" w14:textId="77777777" w:rsidR="00711184" w:rsidRPr="00AD69A4" w:rsidRDefault="00711184" w:rsidP="00711184">
      <w:pPr>
        <w:jc w:val="both"/>
        <w:rPr>
          <w:rFonts w:ascii="Arial" w:hAnsi="Arial" w:cs="Arial"/>
          <w:b/>
          <w:bCs/>
          <w:sz w:val="20"/>
          <w:szCs w:val="20"/>
        </w:rPr>
      </w:pPr>
    </w:p>
    <w:p w14:paraId="1EB3765D" w14:textId="77777777" w:rsidR="00711184" w:rsidRDefault="00711184" w:rsidP="00711184">
      <w:pPr>
        <w:jc w:val="both"/>
        <w:rPr>
          <w:rFonts w:ascii="Arial" w:hAnsi="Arial" w:cs="Arial"/>
          <w:sz w:val="20"/>
          <w:szCs w:val="20"/>
        </w:rPr>
      </w:pPr>
      <w:r>
        <w:rPr>
          <w:rFonts w:ascii="Arial" w:hAnsi="Arial" w:cs="Arial"/>
          <w:sz w:val="20"/>
          <w:szCs w:val="20"/>
        </w:rPr>
        <w:t>Sin perjuicio de la declaración que sobre esta materia deben presentar los solicitantes, éstos quedan obligados a comunicar a la Diputación de Valladolid la obtención de otras subvenciones que financien la ayuda subvencionada tan pronto como se conozca.</w:t>
      </w:r>
    </w:p>
    <w:p w14:paraId="65D09DF5" w14:textId="77777777" w:rsidR="00711184" w:rsidRDefault="00711184" w:rsidP="00711184">
      <w:pPr>
        <w:jc w:val="both"/>
        <w:rPr>
          <w:rFonts w:ascii="Arial" w:hAnsi="Arial" w:cs="Arial"/>
          <w:sz w:val="20"/>
          <w:szCs w:val="20"/>
        </w:rPr>
      </w:pPr>
    </w:p>
    <w:p w14:paraId="0F48A77C" w14:textId="77777777" w:rsidR="00711184" w:rsidRPr="00C96D7F" w:rsidRDefault="00711184" w:rsidP="00711184">
      <w:pPr>
        <w:jc w:val="both"/>
        <w:rPr>
          <w:rFonts w:ascii="Arial" w:hAnsi="Arial" w:cs="Arial"/>
          <w:bCs/>
          <w:sz w:val="20"/>
          <w:szCs w:val="20"/>
        </w:rPr>
      </w:pPr>
      <w:r w:rsidRPr="00C96D7F">
        <w:rPr>
          <w:rFonts w:ascii="Arial" w:hAnsi="Arial" w:cs="Arial"/>
          <w:bCs/>
          <w:sz w:val="20"/>
          <w:szCs w:val="20"/>
        </w:rPr>
        <w:t>En ningún caso el importe de las subvenciones concedidas (incluida la de la Diputación de Valladolid) podrá ser superior al coste de los gastos subvencionados.</w:t>
      </w:r>
    </w:p>
    <w:p w14:paraId="714DED9A" w14:textId="77777777" w:rsidR="00711184" w:rsidRDefault="00711184" w:rsidP="00711184">
      <w:pPr>
        <w:jc w:val="both"/>
        <w:rPr>
          <w:rFonts w:ascii="Arial" w:hAnsi="Arial" w:cs="Arial"/>
          <w:bCs/>
          <w:sz w:val="20"/>
          <w:szCs w:val="20"/>
        </w:rPr>
      </w:pPr>
    </w:p>
    <w:p w14:paraId="55A11791" w14:textId="77777777" w:rsidR="00711184" w:rsidRDefault="00711184" w:rsidP="00711184">
      <w:pPr>
        <w:jc w:val="both"/>
        <w:rPr>
          <w:rFonts w:ascii="Arial" w:hAnsi="Arial" w:cs="Arial"/>
          <w:bCs/>
          <w:sz w:val="20"/>
          <w:szCs w:val="20"/>
        </w:rPr>
      </w:pPr>
      <w:r>
        <w:rPr>
          <w:rFonts w:ascii="Arial" w:hAnsi="Arial" w:cs="Arial"/>
          <w:bCs/>
          <w:sz w:val="20"/>
          <w:szCs w:val="20"/>
        </w:rPr>
        <w:t>Si de los datos aportados por los beneficiarios con posterioridad a la resolución de la convocatoria, o por aquellos que conozca la Institución Provincial en el ejercicio de sus funciones de inspección y control, se constata que el importe de las subvenciones excede del coste de la ayuda subvencionada, se minorará a prorrata la aportación de la Diputación.</w:t>
      </w:r>
    </w:p>
    <w:p w14:paraId="201201CD" w14:textId="77777777" w:rsidR="00711184" w:rsidRDefault="00711184" w:rsidP="00711184">
      <w:pPr>
        <w:jc w:val="both"/>
        <w:rPr>
          <w:rFonts w:ascii="Arial" w:hAnsi="Arial" w:cs="Arial"/>
          <w:bCs/>
          <w:sz w:val="20"/>
          <w:szCs w:val="20"/>
        </w:rPr>
      </w:pPr>
    </w:p>
    <w:p w14:paraId="6DDBCD11" w14:textId="77777777" w:rsidR="00711184" w:rsidRPr="00C96D7F" w:rsidRDefault="00711184" w:rsidP="00711184">
      <w:pPr>
        <w:jc w:val="both"/>
        <w:rPr>
          <w:rFonts w:ascii="Arial" w:hAnsi="Arial" w:cs="Arial"/>
          <w:bCs/>
          <w:sz w:val="20"/>
          <w:szCs w:val="20"/>
        </w:rPr>
      </w:pPr>
      <w:r w:rsidRPr="00C96D7F">
        <w:rPr>
          <w:rFonts w:ascii="Arial" w:hAnsi="Arial" w:cs="Arial"/>
          <w:bCs/>
          <w:sz w:val="20"/>
          <w:szCs w:val="20"/>
        </w:rPr>
        <w:t xml:space="preserve">No podrán utilizarse facturas de gastos subvencionadas por la Diputación de Valladolid para presentarlas como justificantes de gasto en otras </w:t>
      </w:r>
      <w:r>
        <w:rPr>
          <w:rFonts w:ascii="Arial" w:hAnsi="Arial" w:cs="Arial"/>
          <w:bCs/>
          <w:sz w:val="20"/>
          <w:szCs w:val="20"/>
        </w:rPr>
        <w:t xml:space="preserve">líneas </w:t>
      </w:r>
      <w:r w:rsidRPr="00C96D7F">
        <w:rPr>
          <w:rFonts w:ascii="Arial" w:hAnsi="Arial" w:cs="Arial"/>
          <w:bCs/>
          <w:sz w:val="20"/>
          <w:szCs w:val="20"/>
        </w:rPr>
        <w:t>de subvención incompatibles, sean propias o de otras entidades, ni viceversa.</w:t>
      </w:r>
    </w:p>
    <w:p w14:paraId="2456FCD7" w14:textId="77777777" w:rsidR="00711184" w:rsidRPr="00C96D7F" w:rsidRDefault="00711184" w:rsidP="00711184">
      <w:pPr>
        <w:jc w:val="both"/>
        <w:rPr>
          <w:rFonts w:ascii="Arial" w:hAnsi="Arial" w:cs="Arial"/>
          <w:bCs/>
          <w:sz w:val="20"/>
          <w:szCs w:val="20"/>
        </w:rPr>
      </w:pPr>
    </w:p>
    <w:p w14:paraId="382E7ABB" w14:textId="77777777" w:rsidR="00711184" w:rsidRPr="00C96D7F" w:rsidRDefault="00711184" w:rsidP="00711184">
      <w:pPr>
        <w:jc w:val="both"/>
        <w:rPr>
          <w:rFonts w:ascii="Arial" w:hAnsi="Arial" w:cs="Arial"/>
          <w:bCs/>
          <w:sz w:val="20"/>
          <w:szCs w:val="20"/>
        </w:rPr>
      </w:pPr>
      <w:r w:rsidRPr="00C96D7F">
        <w:rPr>
          <w:rFonts w:ascii="Arial" w:hAnsi="Arial" w:cs="Arial"/>
          <w:bCs/>
          <w:sz w:val="20"/>
          <w:szCs w:val="20"/>
        </w:rPr>
        <w:t xml:space="preserve">En el caso de que las </w:t>
      </w:r>
      <w:r>
        <w:rPr>
          <w:rFonts w:ascii="Arial" w:hAnsi="Arial" w:cs="Arial"/>
          <w:bCs/>
          <w:sz w:val="20"/>
          <w:szCs w:val="20"/>
        </w:rPr>
        <w:t>líneas</w:t>
      </w:r>
      <w:r w:rsidRPr="00C96D7F">
        <w:rPr>
          <w:rFonts w:ascii="Arial" w:hAnsi="Arial" w:cs="Arial"/>
          <w:bCs/>
          <w:sz w:val="20"/>
          <w:szCs w:val="20"/>
        </w:rPr>
        <w:t xml:space="preserve"> de subvención sean compatibles, el beneficiario deberá comunicar a la entidad convocante el importe subvencionado. </w:t>
      </w:r>
    </w:p>
    <w:p w14:paraId="6A271B5E" w14:textId="77777777" w:rsidR="00711184" w:rsidRPr="00C96D7F" w:rsidRDefault="00711184" w:rsidP="00711184">
      <w:pPr>
        <w:jc w:val="both"/>
        <w:rPr>
          <w:rFonts w:ascii="Arial" w:hAnsi="Arial" w:cs="Arial"/>
          <w:bCs/>
          <w:sz w:val="20"/>
          <w:szCs w:val="20"/>
        </w:rPr>
      </w:pPr>
    </w:p>
    <w:p w14:paraId="7951D144" w14:textId="77777777" w:rsidR="00711184" w:rsidRPr="00C96D7F" w:rsidRDefault="00711184" w:rsidP="00711184">
      <w:pPr>
        <w:jc w:val="both"/>
        <w:rPr>
          <w:rFonts w:ascii="Arial" w:hAnsi="Arial" w:cs="Arial"/>
          <w:sz w:val="20"/>
          <w:szCs w:val="20"/>
        </w:rPr>
      </w:pPr>
      <w:r w:rsidRPr="00C96D7F">
        <w:rPr>
          <w:rFonts w:ascii="Arial" w:hAnsi="Arial" w:cs="Arial"/>
          <w:bCs/>
          <w:sz w:val="20"/>
          <w:szCs w:val="20"/>
        </w:rPr>
        <w:t xml:space="preserve">En todo caso, será de la exclusiva responsabilidad del beneficiario el incumplimiento de su obligación de comunicar fehacientemente las subvenciones concedidas, el falseamiento de los datos, y la utilización fraudulenta de facturas ya subvencionadas para acceder a subvenciones incompatibles o para obtener subvenciones que de forma acumulativa superen el importe del gasto realizado. </w:t>
      </w:r>
    </w:p>
    <w:p w14:paraId="52D62207" w14:textId="77777777" w:rsidR="00711184" w:rsidRDefault="00711184" w:rsidP="00711184">
      <w:pPr>
        <w:jc w:val="both"/>
        <w:rPr>
          <w:rFonts w:ascii="Arial" w:hAnsi="Arial" w:cs="Arial"/>
          <w:sz w:val="20"/>
          <w:szCs w:val="20"/>
        </w:rPr>
      </w:pPr>
    </w:p>
    <w:p w14:paraId="7BE437FD" w14:textId="77777777" w:rsidR="00711184" w:rsidRDefault="00711184" w:rsidP="00711184">
      <w:pPr>
        <w:jc w:val="both"/>
        <w:rPr>
          <w:rFonts w:ascii="Arial" w:hAnsi="Arial" w:cs="Arial"/>
          <w:b/>
          <w:i/>
          <w:sz w:val="20"/>
          <w:szCs w:val="20"/>
        </w:rPr>
      </w:pPr>
      <w:proofErr w:type="gramStart"/>
      <w:r>
        <w:rPr>
          <w:rFonts w:ascii="Arial" w:hAnsi="Arial" w:cs="Arial"/>
          <w:b/>
          <w:i/>
          <w:sz w:val="20"/>
          <w:szCs w:val="20"/>
        </w:rPr>
        <w:t>Séptima.-</w:t>
      </w:r>
      <w:proofErr w:type="gramEnd"/>
      <w:r>
        <w:rPr>
          <w:rFonts w:ascii="Arial" w:hAnsi="Arial" w:cs="Arial"/>
          <w:b/>
          <w:i/>
          <w:sz w:val="20"/>
          <w:szCs w:val="20"/>
        </w:rPr>
        <w:t xml:space="preserve"> Principios del procedimiento y órganos competentes.</w:t>
      </w:r>
    </w:p>
    <w:p w14:paraId="7D44CFC1" w14:textId="77777777" w:rsidR="00711184" w:rsidRDefault="00711184" w:rsidP="00711184">
      <w:pPr>
        <w:jc w:val="both"/>
        <w:rPr>
          <w:rFonts w:ascii="Arial" w:hAnsi="Arial" w:cs="Arial"/>
          <w:b/>
          <w:i/>
          <w:sz w:val="16"/>
          <w:szCs w:val="16"/>
        </w:rPr>
      </w:pPr>
    </w:p>
    <w:p w14:paraId="53E32037" w14:textId="77777777" w:rsidR="00711184" w:rsidRDefault="00711184" w:rsidP="00711184">
      <w:pPr>
        <w:jc w:val="both"/>
        <w:rPr>
          <w:rFonts w:ascii="Arial" w:hAnsi="Arial" w:cs="Arial"/>
          <w:sz w:val="20"/>
          <w:szCs w:val="20"/>
        </w:rPr>
      </w:pPr>
      <w:r>
        <w:rPr>
          <w:rFonts w:ascii="Arial" w:hAnsi="Arial" w:cs="Arial"/>
          <w:bCs/>
          <w:sz w:val="20"/>
          <w:szCs w:val="20"/>
        </w:rPr>
        <w:t>El procedimiento de concesión de subvenciones que se gestiona a través de la presente convocatoria se ajustará a los principios de publicidad, transparencia, concurrencia, objetividad, igualdad y no discriminación.</w:t>
      </w:r>
    </w:p>
    <w:p w14:paraId="4B57B69F" w14:textId="77777777" w:rsidR="00711184" w:rsidRDefault="00711184" w:rsidP="00711184">
      <w:pPr>
        <w:jc w:val="both"/>
        <w:rPr>
          <w:rFonts w:ascii="Arial" w:hAnsi="Arial" w:cs="Arial"/>
          <w:sz w:val="16"/>
          <w:szCs w:val="16"/>
        </w:rPr>
      </w:pPr>
    </w:p>
    <w:p w14:paraId="7F05C707" w14:textId="77777777" w:rsidR="00711184" w:rsidRDefault="00711184" w:rsidP="00711184">
      <w:pPr>
        <w:jc w:val="both"/>
        <w:rPr>
          <w:rFonts w:ascii="Arial" w:hAnsi="Arial" w:cs="Arial"/>
          <w:bCs/>
          <w:sz w:val="20"/>
          <w:szCs w:val="20"/>
        </w:rPr>
      </w:pPr>
      <w:r>
        <w:rPr>
          <w:rFonts w:ascii="Arial" w:hAnsi="Arial" w:cs="Arial"/>
          <w:bCs/>
          <w:sz w:val="20"/>
          <w:szCs w:val="20"/>
        </w:rPr>
        <w:t>La aprobación de la convocatoria se efectuará por la Junta de Gobierno de la Diputación Provincial de Valladolid, previo dictamen de la Comisión Informativa de Empleo, Desarrollo Económico, Turismo y Participación.</w:t>
      </w:r>
    </w:p>
    <w:p w14:paraId="1BB14C82" w14:textId="77777777" w:rsidR="00711184" w:rsidRDefault="00711184" w:rsidP="00711184">
      <w:pPr>
        <w:jc w:val="both"/>
        <w:rPr>
          <w:rFonts w:ascii="Arial" w:hAnsi="Arial" w:cs="Arial"/>
          <w:bCs/>
          <w:sz w:val="16"/>
          <w:szCs w:val="16"/>
        </w:rPr>
      </w:pPr>
    </w:p>
    <w:p w14:paraId="7BD0DF87" w14:textId="77777777" w:rsidR="00711184" w:rsidRDefault="00711184" w:rsidP="00711184">
      <w:pPr>
        <w:jc w:val="both"/>
        <w:rPr>
          <w:rFonts w:ascii="Arial" w:hAnsi="Arial" w:cs="Arial"/>
          <w:bCs/>
          <w:sz w:val="20"/>
          <w:szCs w:val="20"/>
        </w:rPr>
      </w:pPr>
      <w:r>
        <w:rPr>
          <w:rFonts w:ascii="Arial" w:hAnsi="Arial" w:cs="Arial"/>
          <w:bCs/>
          <w:sz w:val="20"/>
          <w:szCs w:val="20"/>
        </w:rPr>
        <w:t>La instrucción del procedimiento se llevará a cabo por el personal de la Oficina del Emprendedor, que examinará las solicitudes, recabará, en su caso, la subsanación, aplicará los criterios de valoración y formulará propuesta de resolución.</w:t>
      </w:r>
    </w:p>
    <w:p w14:paraId="171C491D" w14:textId="77777777" w:rsidR="00711184" w:rsidRDefault="00711184" w:rsidP="00711184">
      <w:pPr>
        <w:jc w:val="both"/>
        <w:rPr>
          <w:rFonts w:ascii="Arial" w:hAnsi="Arial" w:cs="Arial"/>
          <w:bCs/>
          <w:sz w:val="16"/>
          <w:szCs w:val="16"/>
        </w:rPr>
      </w:pPr>
    </w:p>
    <w:p w14:paraId="332D95CF" w14:textId="77777777" w:rsidR="00711184" w:rsidRDefault="00711184" w:rsidP="00711184">
      <w:pPr>
        <w:jc w:val="both"/>
        <w:rPr>
          <w:rFonts w:ascii="Arial" w:hAnsi="Arial" w:cs="Arial"/>
          <w:bCs/>
          <w:sz w:val="20"/>
          <w:szCs w:val="20"/>
        </w:rPr>
      </w:pPr>
      <w:r>
        <w:rPr>
          <w:rFonts w:ascii="Arial" w:hAnsi="Arial" w:cs="Arial"/>
          <w:bCs/>
          <w:sz w:val="20"/>
          <w:szCs w:val="20"/>
        </w:rPr>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14:paraId="76D8E97B" w14:textId="77777777" w:rsidR="00711184" w:rsidRDefault="00711184" w:rsidP="00711184">
      <w:pPr>
        <w:jc w:val="both"/>
        <w:rPr>
          <w:rFonts w:ascii="Arial" w:hAnsi="Arial" w:cs="Arial"/>
          <w:bCs/>
          <w:sz w:val="16"/>
          <w:szCs w:val="16"/>
        </w:rPr>
      </w:pPr>
    </w:p>
    <w:p w14:paraId="7A82183A" w14:textId="77777777" w:rsidR="00711184" w:rsidRDefault="00711184" w:rsidP="00711184">
      <w:pPr>
        <w:jc w:val="both"/>
        <w:rPr>
          <w:rFonts w:ascii="Arial" w:hAnsi="Arial" w:cs="Arial"/>
          <w:sz w:val="20"/>
          <w:szCs w:val="20"/>
        </w:rPr>
      </w:pPr>
      <w:r>
        <w:rPr>
          <w:rFonts w:ascii="Arial" w:hAnsi="Arial" w:cs="Arial"/>
          <w:sz w:val="20"/>
          <w:szCs w:val="20"/>
        </w:rPr>
        <w:t>Las correspondientes propuestas de resolución definitiva no crean derecho alguno a favor de los beneficiarios propuestos, frente a la Diputación, mientras no se haya notificado la resolución de concesión.</w:t>
      </w:r>
    </w:p>
    <w:p w14:paraId="6BE875B5" w14:textId="77777777" w:rsidR="00711184" w:rsidRDefault="00711184" w:rsidP="00711184">
      <w:pPr>
        <w:jc w:val="both"/>
        <w:rPr>
          <w:rFonts w:ascii="Arial" w:hAnsi="Arial" w:cs="Arial"/>
          <w:sz w:val="16"/>
          <w:szCs w:val="16"/>
        </w:rPr>
      </w:pPr>
    </w:p>
    <w:p w14:paraId="4FF89EB5" w14:textId="77777777" w:rsidR="00711184" w:rsidRDefault="00711184" w:rsidP="00711184">
      <w:pPr>
        <w:jc w:val="both"/>
        <w:rPr>
          <w:rFonts w:ascii="Arial" w:hAnsi="Arial" w:cs="Arial"/>
          <w:sz w:val="20"/>
          <w:szCs w:val="20"/>
        </w:rPr>
      </w:pPr>
      <w:r>
        <w:rPr>
          <w:rFonts w:ascii="Arial" w:hAnsi="Arial" w:cs="Arial"/>
          <w:sz w:val="20"/>
          <w:szCs w:val="20"/>
        </w:rPr>
        <w:t xml:space="preserve">Las propuestas de resolución se elevarán a la Junta de Gobierno de la Diputación por la Comisión Informativa de Empleo, Desarrollo Económico, </w:t>
      </w:r>
      <w:r>
        <w:rPr>
          <w:rFonts w:ascii="Arial" w:hAnsi="Arial" w:cs="Arial"/>
          <w:bCs/>
          <w:sz w:val="20"/>
          <w:szCs w:val="20"/>
        </w:rPr>
        <w:t>Turismo y Participación</w:t>
      </w:r>
      <w:r>
        <w:rPr>
          <w:rFonts w:ascii="Arial" w:hAnsi="Arial" w:cs="Arial"/>
          <w:sz w:val="20"/>
          <w:szCs w:val="20"/>
        </w:rPr>
        <w:t xml:space="preserve"> (órgano colegiado al que alude el art. 22.1 LGS).</w:t>
      </w:r>
    </w:p>
    <w:p w14:paraId="0FED6CA2" w14:textId="77777777" w:rsidR="00711184" w:rsidRDefault="00711184" w:rsidP="00711184">
      <w:pPr>
        <w:jc w:val="both"/>
        <w:rPr>
          <w:rFonts w:ascii="Arial" w:hAnsi="Arial" w:cs="Arial"/>
          <w:sz w:val="16"/>
          <w:szCs w:val="16"/>
        </w:rPr>
      </w:pPr>
    </w:p>
    <w:p w14:paraId="226D4564" w14:textId="77777777" w:rsidR="00711184" w:rsidRDefault="00711184" w:rsidP="00711184">
      <w:pPr>
        <w:jc w:val="both"/>
        <w:rPr>
          <w:rFonts w:ascii="Arial" w:hAnsi="Arial" w:cs="Arial"/>
          <w:sz w:val="20"/>
          <w:szCs w:val="20"/>
        </w:rPr>
      </w:pPr>
      <w:r>
        <w:rPr>
          <w:rFonts w:ascii="Arial" w:hAnsi="Arial" w:cs="Arial"/>
          <w:sz w:val="20"/>
          <w:szCs w:val="20"/>
        </w:rPr>
        <w:t xml:space="preserve">La Junta de Gobierno resolverá la convocatoria mediante dos resoluciones, una dictada en el mes de julio y la otra en el mes de octubre de 2020, fijando los beneficiarios y las cantidades concedidas, así como las solicitudes excluidas y los motivos de la exclusión. </w:t>
      </w:r>
    </w:p>
    <w:p w14:paraId="550BCC31" w14:textId="77777777" w:rsidR="00711184" w:rsidRDefault="00711184" w:rsidP="00711184">
      <w:pPr>
        <w:jc w:val="both"/>
        <w:rPr>
          <w:rFonts w:ascii="Arial" w:hAnsi="Arial" w:cs="Arial"/>
          <w:sz w:val="20"/>
          <w:szCs w:val="20"/>
        </w:rPr>
      </w:pPr>
    </w:p>
    <w:p w14:paraId="40A55CDA" w14:textId="77777777" w:rsidR="00711184" w:rsidRDefault="00711184" w:rsidP="00711184">
      <w:pPr>
        <w:jc w:val="both"/>
        <w:rPr>
          <w:rFonts w:ascii="Arial" w:hAnsi="Arial" w:cs="Arial"/>
          <w:sz w:val="20"/>
          <w:szCs w:val="20"/>
        </w:rPr>
      </w:pPr>
      <w:r>
        <w:rPr>
          <w:rFonts w:ascii="Arial" w:hAnsi="Arial" w:cs="Arial"/>
          <w:sz w:val="20"/>
          <w:szCs w:val="20"/>
        </w:rPr>
        <w:t>Si en el mes de octubre queda pendiente alguna solicitud, se podrá dictar una tercera resolución en el mes de noviembre o diciembre. En este caso, el plazo máximo de ejecución/justificación será de 1 mes a contar desde la fecha de notificación de la correspondiente resolución.</w:t>
      </w:r>
    </w:p>
    <w:p w14:paraId="22E7E400" w14:textId="77777777" w:rsidR="00711184" w:rsidRDefault="00711184" w:rsidP="00711184">
      <w:pPr>
        <w:jc w:val="both"/>
        <w:rPr>
          <w:rFonts w:ascii="Arial" w:hAnsi="Arial" w:cs="Arial"/>
          <w:sz w:val="16"/>
          <w:szCs w:val="16"/>
        </w:rPr>
      </w:pPr>
    </w:p>
    <w:p w14:paraId="35228E72" w14:textId="77777777" w:rsidR="00711184" w:rsidRDefault="00711184" w:rsidP="00711184">
      <w:pPr>
        <w:jc w:val="both"/>
        <w:rPr>
          <w:rFonts w:ascii="Arial" w:hAnsi="Arial" w:cs="Arial"/>
          <w:sz w:val="20"/>
          <w:szCs w:val="20"/>
        </w:rPr>
      </w:pPr>
      <w:r>
        <w:rPr>
          <w:rFonts w:ascii="Arial" w:hAnsi="Arial" w:cs="Arial"/>
          <w:sz w:val="20"/>
          <w:szCs w:val="20"/>
        </w:rPr>
        <w:t xml:space="preserve">El reconocimiento y liquidación de las correspondientes obligaciones se efectuará por Decreto del </w:t>
      </w:r>
      <w:proofErr w:type="gramStart"/>
      <w:r>
        <w:rPr>
          <w:rFonts w:ascii="Arial" w:hAnsi="Arial" w:cs="Arial"/>
          <w:sz w:val="20"/>
          <w:szCs w:val="20"/>
        </w:rPr>
        <w:t>Presidente</w:t>
      </w:r>
      <w:proofErr w:type="gramEnd"/>
      <w:r>
        <w:rPr>
          <w:rFonts w:ascii="Arial" w:hAnsi="Arial" w:cs="Arial"/>
          <w:sz w:val="20"/>
          <w:szCs w:val="20"/>
        </w:rPr>
        <w:t xml:space="preserve"> de la Diputación.</w:t>
      </w:r>
    </w:p>
    <w:p w14:paraId="09BF78F8" w14:textId="77777777" w:rsidR="00711184" w:rsidRDefault="00711184" w:rsidP="00711184">
      <w:pPr>
        <w:jc w:val="both"/>
        <w:rPr>
          <w:rFonts w:ascii="Arial" w:hAnsi="Arial" w:cs="Arial"/>
          <w:sz w:val="16"/>
          <w:szCs w:val="16"/>
        </w:rPr>
      </w:pPr>
    </w:p>
    <w:p w14:paraId="1190757F" w14:textId="77777777" w:rsidR="00711184" w:rsidRDefault="00711184" w:rsidP="00711184">
      <w:pPr>
        <w:jc w:val="both"/>
        <w:rPr>
          <w:rFonts w:ascii="Arial" w:hAnsi="Arial" w:cs="Arial"/>
          <w:sz w:val="20"/>
          <w:szCs w:val="20"/>
        </w:rPr>
      </w:pPr>
      <w:r>
        <w:rPr>
          <w:rFonts w:ascii="Arial" w:hAnsi="Arial" w:cs="Arial"/>
          <w:bCs/>
          <w:sz w:val="20"/>
          <w:szCs w:val="20"/>
        </w:rPr>
        <w:t xml:space="preserve">Asimismo, corresponderá al </w:t>
      </w:r>
      <w:proofErr w:type="gramStart"/>
      <w:r>
        <w:rPr>
          <w:rFonts w:ascii="Arial" w:hAnsi="Arial" w:cs="Arial"/>
          <w:bCs/>
          <w:sz w:val="20"/>
          <w:szCs w:val="20"/>
        </w:rPr>
        <w:t>Presidente</w:t>
      </w:r>
      <w:proofErr w:type="gramEnd"/>
      <w:r>
        <w:rPr>
          <w:rFonts w:ascii="Arial" w:hAnsi="Arial" w:cs="Arial"/>
          <w:bCs/>
          <w:sz w:val="20"/>
          <w:szCs w:val="20"/>
        </w:rPr>
        <w:t xml:space="preserve"> de la Diputación la resolución de cuantas incidencias puedan plantearse con ocasión de la presente convocatoria.</w:t>
      </w:r>
    </w:p>
    <w:p w14:paraId="6DF853D6" w14:textId="77777777" w:rsidR="00711184" w:rsidRDefault="00711184" w:rsidP="00711184">
      <w:pPr>
        <w:jc w:val="both"/>
        <w:rPr>
          <w:rFonts w:ascii="Arial" w:hAnsi="Arial" w:cs="Arial"/>
          <w:sz w:val="20"/>
          <w:szCs w:val="20"/>
        </w:rPr>
      </w:pPr>
    </w:p>
    <w:p w14:paraId="6AB53C9D" w14:textId="77777777" w:rsidR="00711184" w:rsidRDefault="00711184" w:rsidP="00711184">
      <w:pPr>
        <w:jc w:val="both"/>
        <w:rPr>
          <w:rFonts w:ascii="Arial" w:hAnsi="Arial" w:cs="Arial"/>
          <w:sz w:val="20"/>
          <w:szCs w:val="20"/>
        </w:rPr>
      </w:pPr>
      <w:proofErr w:type="gramStart"/>
      <w:r>
        <w:rPr>
          <w:rFonts w:ascii="Arial" w:hAnsi="Arial" w:cs="Arial"/>
          <w:b/>
          <w:i/>
          <w:sz w:val="20"/>
          <w:szCs w:val="20"/>
        </w:rPr>
        <w:t>Octava.-</w:t>
      </w:r>
      <w:proofErr w:type="gramEnd"/>
      <w:r>
        <w:rPr>
          <w:rFonts w:ascii="Arial" w:hAnsi="Arial" w:cs="Arial"/>
          <w:b/>
          <w:i/>
          <w:sz w:val="20"/>
          <w:szCs w:val="20"/>
        </w:rPr>
        <w:t xml:space="preserve"> Solicitudes.</w:t>
      </w:r>
    </w:p>
    <w:p w14:paraId="45E34740" w14:textId="77777777" w:rsidR="00711184" w:rsidRDefault="00711184" w:rsidP="00711184">
      <w:pPr>
        <w:jc w:val="both"/>
        <w:rPr>
          <w:rFonts w:ascii="Arial" w:hAnsi="Arial" w:cs="Arial"/>
          <w:sz w:val="16"/>
          <w:szCs w:val="16"/>
        </w:rPr>
      </w:pPr>
    </w:p>
    <w:p w14:paraId="3B313186" w14:textId="77777777" w:rsidR="00711184" w:rsidRDefault="00711184" w:rsidP="00711184">
      <w:pPr>
        <w:jc w:val="both"/>
        <w:rPr>
          <w:rFonts w:ascii="Arial" w:hAnsi="Arial" w:cs="Arial"/>
          <w:sz w:val="20"/>
          <w:szCs w:val="20"/>
        </w:rPr>
      </w:pPr>
      <w:r>
        <w:rPr>
          <w:rFonts w:ascii="Arial" w:hAnsi="Arial" w:cs="Arial"/>
          <w:sz w:val="20"/>
          <w:szCs w:val="20"/>
        </w:rPr>
        <w:t xml:space="preserve">Las solicitudes se dirigirán al Ilmo. Sr. </w:t>
      </w:r>
      <w:proofErr w:type="gramStart"/>
      <w:r>
        <w:rPr>
          <w:rFonts w:ascii="Arial" w:hAnsi="Arial" w:cs="Arial"/>
          <w:sz w:val="20"/>
          <w:szCs w:val="20"/>
        </w:rPr>
        <w:t>Presidente</w:t>
      </w:r>
      <w:proofErr w:type="gramEnd"/>
      <w:r>
        <w:rPr>
          <w:rFonts w:ascii="Arial" w:hAnsi="Arial" w:cs="Arial"/>
          <w:sz w:val="20"/>
          <w:szCs w:val="20"/>
        </w:rPr>
        <w:t xml:space="preserve"> de la Excma. Diputación Provincial de Valladolid, conforme a los modelos que se incluyen como Anexo I, y se presentarán directamente en el Registro General de la Diputación Provincial o por cualquiera de los medios establecidos en el art. 16.4 de la Ley 39/2015, de 2 de octubre, de Procedimiento Administrativo Común (LPAC). Los modelos de Anexos estarán disponibles en la página web de la Diputación de Valladolid. </w:t>
      </w:r>
    </w:p>
    <w:p w14:paraId="6945C243" w14:textId="77777777" w:rsidR="00711184" w:rsidRDefault="00711184" w:rsidP="00711184">
      <w:pPr>
        <w:jc w:val="both"/>
        <w:rPr>
          <w:rFonts w:ascii="Arial" w:hAnsi="Arial" w:cs="Arial"/>
          <w:sz w:val="20"/>
          <w:szCs w:val="20"/>
        </w:rPr>
      </w:pPr>
    </w:p>
    <w:p w14:paraId="343A635A" w14:textId="77777777" w:rsidR="00711184" w:rsidRDefault="00711184" w:rsidP="00711184">
      <w:pPr>
        <w:pStyle w:val="Predeterminado"/>
        <w:jc w:val="both"/>
        <w:rPr>
          <w:rFonts w:ascii="Arial" w:hAnsi="Arial" w:cs="Arial"/>
          <w:color w:val="auto"/>
          <w:sz w:val="20"/>
          <w:szCs w:val="20"/>
        </w:rPr>
      </w:pPr>
      <w:r>
        <w:rPr>
          <w:rFonts w:ascii="Arial" w:hAnsi="Arial" w:cs="Arial"/>
          <w:color w:val="auto"/>
          <w:sz w:val="20"/>
          <w:szCs w:val="20"/>
        </w:rPr>
        <w:t>La solicitud y documentación que la acompañe, así como cualesquiera otros documentos o peticiones relacionadas con la presente convocatoria, podrán presentarse en sede electrónica.</w:t>
      </w:r>
    </w:p>
    <w:p w14:paraId="3F023376" w14:textId="77777777" w:rsidR="00711184" w:rsidRDefault="00711184" w:rsidP="00711184">
      <w:pPr>
        <w:pStyle w:val="Predeterminado"/>
        <w:jc w:val="both"/>
        <w:rPr>
          <w:rFonts w:ascii="Arial" w:hAnsi="Arial" w:cs="Arial"/>
          <w:color w:val="auto"/>
          <w:sz w:val="20"/>
          <w:szCs w:val="20"/>
        </w:rPr>
      </w:pPr>
    </w:p>
    <w:p w14:paraId="527CFF72" w14:textId="77777777" w:rsidR="00711184" w:rsidRPr="00AD69A4" w:rsidRDefault="00711184" w:rsidP="00711184">
      <w:pPr>
        <w:jc w:val="both"/>
        <w:rPr>
          <w:rFonts w:ascii="Arial" w:hAnsi="Arial" w:cs="Arial"/>
          <w:i/>
          <w:sz w:val="20"/>
          <w:szCs w:val="20"/>
        </w:rPr>
      </w:pPr>
      <w:r w:rsidRPr="00AD69A4">
        <w:rPr>
          <w:rFonts w:ascii="Arial" w:hAnsi="Arial" w:cs="Arial"/>
          <w:sz w:val="20"/>
          <w:szCs w:val="20"/>
        </w:rPr>
        <w:t>En la solicitud se incluye la declaración de no estar incurso en prohibición para obtener la condición de beneficiario de subvenciones, sobre ayudas solicitadas o concedidas para el mismo fin por instituciones públicas o privadas, y sobre cumplimiento del régimen sobre “</w:t>
      </w:r>
      <w:proofErr w:type="spellStart"/>
      <w:r w:rsidRPr="00AD69A4">
        <w:rPr>
          <w:rFonts w:ascii="Arial" w:hAnsi="Arial" w:cs="Arial"/>
          <w:sz w:val="20"/>
          <w:szCs w:val="20"/>
        </w:rPr>
        <w:t>mínimis</w:t>
      </w:r>
      <w:proofErr w:type="spellEnd"/>
      <w:r w:rsidRPr="00AD69A4">
        <w:rPr>
          <w:rFonts w:ascii="Arial" w:hAnsi="Arial" w:cs="Arial"/>
          <w:sz w:val="20"/>
          <w:szCs w:val="20"/>
        </w:rPr>
        <w:t>”. Asimismo, se incluye la autorización para que desde la Diputación de Valladolid se solicite acreditación de la inexistencia de deudas con Hacienda, con la Seguridad Social y con la Institución provincial</w:t>
      </w:r>
      <w:r w:rsidRPr="00AD69A4">
        <w:rPr>
          <w:rFonts w:ascii="Arial" w:hAnsi="Arial" w:cs="Arial"/>
          <w:i/>
          <w:sz w:val="20"/>
          <w:szCs w:val="20"/>
        </w:rPr>
        <w:t>.</w:t>
      </w:r>
    </w:p>
    <w:p w14:paraId="2060A07E" w14:textId="77777777" w:rsidR="00711184" w:rsidRDefault="00711184" w:rsidP="00711184">
      <w:pPr>
        <w:jc w:val="both"/>
        <w:rPr>
          <w:rFonts w:ascii="Arial" w:hAnsi="Arial" w:cs="Arial"/>
          <w:sz w:val="16"/>
          <w:szCs w:val="16"/>
        </w:rPr>
      </w:pPr>
    </w:p>
    <w:p w14:paraId="35F9C0B7" w14:textId="77777777" w:rsidR="00711184" w:rsidRDefault="00711184" w:rsidP="00711184">
      <w:pPr>
        <w:jc w:val="both"/>
        <w:rPr>
          <w:rFonts w:ascii="Arial" w:hAnsi="Arial" w:cs="Arial"/>
          <w:sz w:val="20"/>
          <w:szCs w:val="20"/>
        </w:rPr>
      </w:pPr>
      <w:r>
        <w:rPr>
          <w:rFonts w:ascii="Arial" w:hAnsi="Arial" w:cs="Arial"/>
          <w:sz w:val="20"/>
          <w:szCs w:val="20"/>
        </w:rPr>
        <w:t xml:space="preserve">Sólo se admitirá una solicitud por persona. </w:t>
      </w:r>
    </w:p>
    <w:p w14:paraId="4962F622" w14:textId="77777777" w:rsidR="00711184" w:rsidRDefault="00711184" w:rsidP="00711184">
      <w:pPr>
        <w:jc w:val="both"/>
        <w:rPr>
          <w:rFonts w:ascii="Arial" w:hAnsi="Arial" w:cs="Arial"/>
          <w:sz w:val="16"/>
          <w:szCs w:val="16"/>
        </w:rPr>
      </w:pPr>
    </w:p>
    <w:p w14:paraId="74896564" w14:textId="77777777" w:rsidR="00711184" w:rsidRDefault="00711184" w:rsidP="00711184">
      <w:pPr>
        <w:suppressAutoHyphens w:val="0"/>
        <w:spacing w:after="160" w:line="259" w:lineRule="auto"/>
        <w:rPr>
          <w:rFonts w:ascii="Arial" w:hAnsi="Arial" w:cs="Arial"/>
          <w:i/>
          <w:sz w:val="20"/>
          <w:szCs w:val="20"/>
        </w:rPr>
      </w:pPr>
      <w:proofErr w:type="gramStart"/>
      <w:r>
        <w:rPr>
          <w:rFonts w:ascii="Arial" w:hAnsi="Arial" w:cs="Arial"/>
          <w:b/>
          <w:bCs/>
          <w:i/>
          <w:sz w:val="20"/>
          <w:szCs w:val="20"/>
        </w:rPr>
        <w:t>Novena.-</w:t>
      </w:r>
      <w:proofErr w:type="gramEnd"/>
      <w:r>
        <w:rPr>
          <w:rFonts w:ascii="Arial" w:hAnsi="Arial" w:cs="Arial"/>
          <w:b/>
          <w:bCs/>
          <w:i/>
          <w:sz w:val="20"/>
          <w:szCs w:val="20"/>
        </w:rPr>
        <w:t xml:space="preserve"> Documentación. </w:t>
      </w:r>
    </w:p>
    <w:p w14:paraId="5603B4DF" w14:textId="77777777" w:rsidR="00711184" w:rsidRPr="00325616" w:rsidRDefault="00711184" w:rsidP="00711184">
      <w:pPr>
        <w:jc w:val="both"/>
        <w:rPr>
          <w:rFonts w:ascii="Arial" w:hAnsi="Arial" w:cs="Arial"/>
          <w:sz w:val="20"/>
          <w:szCs w:val="20"/>
        </w:rPr>
      </w:pPr>
      <w:r>
        <w:rPr>
          <w:rFonts w:ascii="Arial" w:hAnsi="Arial" w:cs="Arial"/>
          <w:sz w:val="20"/>
          <w:szCs w:val="20"/>
        </w:rPr>
        <w:t xml:space="preserve">A las solicitudes deberá acompañarse la siguiente </w:t>
      </w:r>
      <w:r w:rsidRPr="00325616">
        <w:rPr>
          <w:rFonts w:ascii="Arial" w:hAnsi="Arial" w:cs="Arial"/>
          <w:sz w:val="20"/>
          <w:szCs w:val="20"/>
        </w:rPr>
        <w:t xml:space="preserve">documentación: </w:t>
      </w:r>
    </w:p>
    <w:p w14:paraId="673EBF7A" w14:textId="77777777" w:rsidR="00711184" w:rsidRDefault="00711184" w:rsidP="00711184">
      <w:pPr>
        <w:jc w:val="both"/>
        <w:rPr>
          <w:rFonts w:ascii="Arial" w:hAnsi="Arial" w:cs="Arial"/>
          <w:sz w:val="20"/>
          <w:szCs w:val="20"/>
        </w:rPr>
      </w:pPr>
    </w:p>
    <w:p w14:paraId="6D449DCF" w14:textId="77777777" w:rsidR="00711184" w:rsidRDefault="00711184" w:rsidP="00711184">
      <w:pPr>
        <w:numPr>
          <w:ilvl w:val="0"/>
          <w:numId w:val="6"/>
        </w:numPr>
        <w:jc w:val="both"/>
        <w:rPr>
          <w:rFonts w:ascii="Arial" w:hAnsi="Arial" w:cs="Arial"/>
          <w:sz w:val="20"/>
          <w:szCs w:val="20"/>
        </w:rPr>
      </w:pPr>
      <w:r>
        <w:rPr>
          <w:rFonts w:ascii="Arial" w:hAnsi="Arial" w:cs="Arial"/>
          <w:sz w:val="20"/>
          <w:szCs w:val="20"/>
        </w:rPr>
        <w:t xml:space="preserve">Copia simple del </w:t>
      </w:r>
      <w:r>
        <w:rPr>
          <w:rFonts w:ascii="Arial" w:hAnsi="Arial" w:cs="Arial"/>
          <w:sz w:val="20"/>
          <w:szCs w:val="20"/>
          <w:shd w:val="clear" w:color="auto" w:fill="FFFFFF"/>
        </w:rPr>
        <w:t xml:space="preserve">Número de Identificación fiscal </w:t>
      </w:r>
      <w:proofErr w:type="spellStart"/>
      <w:r>
        <w:rPr>
          <w:rFonts w:ascii="Arial" w:hAnsi="Arial" w:cs="Arial"/>
          <w:sz w:val="20"/>
          <w:szCs w:val="20"/>
        </w:rPr>
        <w:t>ó</w:t>
      </w:r>
      <w:proofErr w:type="spellEnd"/>
      <w:r>
        <w:rPr>
          <w:rFonts w:ascii="Arial" w:hAnsi="Arial" w:cs="Arial"/>
          <w:bCs/>
          <w:spacing w:val="1"/>
          <w:sz w:val="20"/>
          <w:szCs w:val="20"/>
        </w:rPr>
        <w:t xml:space="preserve"> Número de Identidad de Extranjero.</w:t>
      </w:r>
    </w:p>
    <w:p w14:paraId="7C66FD04" w14:textId="77777777" w:rsidR="00711184" w:rsidRDefault="00711184" w:rsidP="00711184">
      <w:pPr>
        <w:pStyle w:val="Prrafodelista1"/>
        <w:rPr>
          <w:rFonts w:ascii="Arial" w:hAnsi="Arial" w:cs="Arial"/>
          <w:sz w:val="20"/>
          <w:szCs w:val="20"/>
        </w:rPr>
      </w:pPr>
    </w:p>
    <w:p w14:paraId="1605752C" w14:textId="77777777" w:rsidR="00711184" w:rsidRDefault="00711184" w:rsidP="00711184">
      <w:pPr>
        <w:numPr>
          <w:ilvl w:val="0"/>
          <w:numId w:val="6"/>
        </w:numPr>
        <w:jc w:val="both"/>
        <w:rPr>
          <w:rFonts w:ascii="Arial" w:hAnsi="Arial" w:cs="Arial"/>
          <w:sz w:val="20"/>
          <w:szCs w:val="20"/>
        </w:rPr>
      </w:pPr>
      <w:r>
        <w:rPr>
          <w:rFonts w:ascii="Arial" w:hAnsi="Arial" w:cs="Arial"/>
          <w:sz w:val="20"/>
          <w:szCs w:val="20"/>
        </w:rPr>
        <w:t>Informe de vida laboral emitido por la Tesorería General de la Seguridad Social actualizado en el mes en el que se solicite la subvención</w:t>
      </w:r>
      <w:r>
        <w:rPr>
          <w:rFonts w:ascii="Arial" w:hAnsi="Arial" w:cs="Arial"/>
          <w:bCs/>
          <w:spacing w:val="1"/>
          <w:sz w:val="20"/>
          <w:szCs w:val="20"/>
        </w:rPr>
        <w:t>.</w:t>
      </w:r>
    </w:p>
    <w:p w14:paraId="6A6CD00E" w14:textId="77777777" w:rsidR="00711184" w:rsidRDefault="00711184" w:rsidP="00711184">
      <w:pPr>
        <w:pStyle w:val="Prrafodelista"/>
        <w:rPr>
          <w:rFonts w:ascii="Arial" w:hAnsi="Arial" w:cs="Arial"/>
          <w:sz w:val="20"/>
          <w:szCs w:val="20"/>
        </w:rPr>
      </w:pPr>
    </w:p>
    <w:p w14:paraId="6B769654" w14:textId="77777777" w:rsidR="00711184" w:rsidRDefault="00711184" w:rsidP="00711184">
      <w:pPr>
        <w:numPr>
          <w:ilvl w:val="0"/>
          <w:numId w:val="6"/>
        </w:numPr>
        <w:jc w:val="both"/>
        <w:rPr>
          <w:rFonts w:ascii="Arial" w:hAnsi="Arial" w:cs="Arial"/>
          <w:sz w:val="20"/>
          <w:szCs w:val="20"/>
        </w:rPr>
      </w:pPr>
      <w:r>
        <w:rPr>
          <w:rFonts w:ascii="Arial" w:hAnsi="Arial" w:cs="Arial"/>
          <w:sz w:val="20"/>
          <w:szCs w:val="20"/>
        </w:rPr>
        <w:t>En el caso de parados de larga duración, informe de periodos de inscripción que cubra, al menos, el año anterior.</w:t>
      </w:r>
    </w:p>
    <w:p w14:paraId="3F720E46" w14:textId="77777777" w:rsidR="00711184" w:rsidRDefault="00711184" w:rsidP="00711184">
      <w:pPr>
        <w:pStyle w:val="Prrafodelista"/>
        <w:rPr>
          <w:rFonts w:ascii="Arial" w:hAnsi="Arial" w:cs="Arial"/>
          <w:sz w:val="20"/>
          <w:szCs w:val="20"/>
        </w:rPr>
      </w:pPr>
    </w:p>
    <w:p w14:paraId="159A73B7" w14:textId="77777777" w:rsidR="00711184" w:rsidRPr="00E01A4C" w:rsidRDefault="00711184" w:rsidP="00711184">
      <w:pPr>
        <w:numPr>
          <w:ilvl w:val="0"/>
          <w:numId w:val="6"/>
        </w:numPr>
        <w:jc w:val="both"/>
        <w:rPr>
          <w:rFonts w:ascii="Arial" w:hAnsi="Arial" w:cs="Arial"/>
          <w:sz w:val="20"/>
          <w:szCs w:val="20"/>
        </w:rPr>
      </w:pPr>
      <w:r>
        <w:rPr>
          <w:rFonts w:ascii="Arial" w:hAnsi="Arial" w:cs="Arial"/>
          <w:bCs/>
          <w:sz w:val="20"/>
          <w:szCs w:val="20"/>
        </w:rPr>
        <w:t>En su caso, copia simple del certificado del Centro Base acreditativo del grado de discapacidad.</w:t>
      </w:r>
    </w:p>
    <w:p w14:paraId="6155F69D" w14:textId="77777777" w:rsidR="00711184" w:rsidRDefault="00711184" w:rsidP="00711184">
      <w:pPr>
        <w:pStyle w:val="Prrafodelista"/>
        <w:rPr>
          <w:rFonts w:ascii="Arial" w:hAnsi="Arial" w:cs="Arial"/>
          <w:sz w:val="20"/>
          <w:szCs w:val="20"/>
        </w:rPr>
      </w:pPr>
    </w:p>
    <w:p w14:paraId="39E2DBA6" w14:textId="77777777" w:rsidR="00711184" w:rsidRPr="00E01A4C" w:rsidRDefault="00711184" w:rsidP="00711184">
      <w:pPr>
        <w:ind w:left="708"/>
        <w:jc w:val="both"/>
        <w:rPr>
          <w:rFonts w:ascii="Arial" w:hAnsi="Arial" w:cs="Arial"/>
          <w:bCs/>
          <w:sz w:val="20"/>
          <w:szCs w:val="20"/>
        </w:rPr>
      </w:pPr>
      <w:r w:rsidRPr="00807CBE">
        <w:rPr>
          <w:rFonts w:ascii="Arial" w:hAnsi="Arial" w:cs="Arial"/>
          <w:sz w:val="20"/>
          <w:szCs w:val="20"/>
        </w:rPr>
        <w:t>A efectos de</w:t>
      </w:r>
      <w:r>
        <w:rPr>
          <w:rFonts w:ascii="Arial" w:hAnsi="Arial" w:cs="Arial"/>
          <w:sz w:val="20"/>
          <w:szCs w:val="20"/>
        </w:rPr>
        <w:t xml:space="preserve"> esta convocatoria </w:t>
      </w:r>
      <w:r w:rsidRPr="00E01A4C">
        <w:rPr>
          <w:rFonts w:ascii="Arial" w:hAnsi="Arial" w:cs="Arial"/>
          <w:bCs/>
          <w:sz w:val="20"/>
          <w:szCs w:val="20"/>
        </w:rPr>
        <w:t xml:space="preserve">se considerará que una persona </w:t>
      </w:r>
      <w:r>
        <w:rPr>
          <w:rFonts w:ascii="Arial" w:hAnsi="Arial" w:cs="Arial"/>
          <w:bCs/>
          <w:sz w:val="20"/>
          <w:szCs w:val="20"/>
        </w:rPr>
        <w:t>tiene capacidad diversa</w:t>
      </w:r>
      <w:r w:rsidRPr="00E01A4C">
        <w:rPr>
          <w:rFonts w:ascii="Arial" w:hAnsi="Arial" w:cs="Arial"/>
          <w:bCs/>
          <w:sz w:val="20"/>
          <w:szCs w:val="20"/>
        </w:rPr>
        <w:t xml:space="preserve"> cuando tenga una discapacidad reconocida por el Centro Base igual o superior al 33%.</w:t>
      </w:r>
    </w:p>
    <w:p w14:paraId="4F113763" w14:textId="77777777" w:rsidR="00711184" w:rsidRPr="00807CBE" w:rsidRDefault="00711184" w:rsidP="00711184">
      <w:pPr>
        <w:jc w:val="both"/>
        <w:rPr>
          <w:rFonts w:ascii="Arial" w:hAnsi="Arial" w:cs="Arial"/>
          <w:sz w:val="20"/>
          <w:szCs w:val="20"/>
        </w:rPr>
      </w:pPr>
    </w:p>
    <w:p w14:paraId="6286A0C3" w14:textId="77777777" w:rsidR="00711184" w:rsidRDefault="00711184" w:rsidP="00711184">
      <w:pPr>
        <w:numPr>
          <w:ilvl w:val="0"/>
          <w:numId w:val="6"/>
        </w:numPr>
        <w:jc w:val="both"/>
        <w:rPr>
          <w:rFonts w:ascii="Arial" w:hAnsi="Arial" w:cs="Arial"/>
          <w:sz w:val="20"/>
          <w:szCs w:val="20"/>
        </w:rPr>
      </w:pPr>
      <w:r>
        <w:rPr>
          <w:rFonts w:ascii="Arial" w:hAnsi="Arial" w:cs="Arial"/>
          <w:sz w:val="20"/>
          <w:szCs w:val="20"/>
        </w:rPr>
        <w:t xml:space="preserve">Documento acreditativo de su alta en el RETA o en la mutualidad correspondiente del colegio profesional al que esté adscrito. </w:t>
      </w:r>
    </w:p>
    <w:p w14:paraId="61D243D6" w14:textId="77777777" w:rsidR="00711184" w:rsidRDefault="00711184" w:rsidP="00711184">
      <w:pPr>
        <w:pStyle w:val="Prrafodelista"/>
        <w:rPr>
          <w:rFonts w:ascii="Arial" w:hAnsi="Arial" w:cs="Arial"/>
          <w:sz w:val="20"/>
          <w:szCs w:val="20"/>
        </w:rPr>
      </w:pPr>
    </w:p>
    <w:p w14:paraId="5A815144" w14:textId="77777777" w:rsidR="00711184" w:rsidRDefault="00711184" w:rsidP="00711184">
      <w:pPr>
        <w:numPr>
          <w:ilvl w:val="0"/>
          <w:numId w:val="6"/>
        </w:numPr>
        <w:jc w:val="both"/>
        <w:rPr>
          <w:rFonts w:ascii="Arial" w:hAnsi="Arial" w:cs="Arial"/>
          <w:sz w:val="20"/>
          <w:szCs w:val="20"/>
        </w:rPr>
      </w:pPr>
      <w:r>
        <w:rPr>
          <w:rFonts w:ascii="Arial" w:hAnsi="Arial" w:cs="Arial"/>
          <w:sz w:val="20"/>
          <w:szCs w:val="20"/>
        </w:rPr>
        <w:t>En el caso de que el autónomo sea partícipe de una sociedad o comunidad, deberá presentar copia simple de las escrituras de la misma donde se detalle fehacientemente su porcentaje de participación en la misma.</w:t>
      </w:r>
    </w:p>
    <w:p w14:paraId="2E178674" w14:textId="77777777" w:rsidR="00711184" w:rsidRDefault="00711184" w:rsidP="00711184">
      <w:pPr>
        <w:ind w:left="720"/>
        <w:jc w:val="both"/>
        <w:rPr>
          <w:rFonts w:ascii="Arial" w:hAnsi="Arial" w:cs="Arial"/>
          <w:sz w:val="20"/>
          <w:szCs w:val="20"/>
        </w:rPr>
      </w:pPr>
    </w:p>
    <w:p w14:paraId="578DE76E" w14:textId="77777777" w:rsidR="00711184" w:rsidRDefault="00711184" w:rsidP="00711184">
      <w:pPr>
        <w:numPr>
          <w:ilvl w:val="0"/>
          <w:numId w:val="6"/>
        </w:numPr>
        <w:jc w:val="both"/>
        <w:rPr>
          <w:rFonts w:ascii="Arial" w:hAnsi="Arial" w:cs="Arial"/>
          <w:sz w:val="20"/>
          <w:szCs w:val="20"/>
        </w:rPr>
      </w:pPr>
      <w:r>
        <w:rPr>
          <w:rFonts w:ascii="Arial" w:hAnsi="Arial" w:cs="Arial"/>
          <w:sz w:val="20"/>
          <w:szCs w:val="20"/>
        </w:rPr>
        <w:t xml:space="preserve">Volante de empadronamiento actualizado. </w:t>
      </w:r>
    </w:p>
    <w:p w14:paraId="79F45840" w14:textId="77777777" w:rsidR="00711184" w:rsidRDefault="00711184" w:rsidP="00711184">
      <w:pPr>
        <w:pStyle w:val="Prrafodelista"/>
        <w:rPr>
          <w:rFonts w:ascii="Arial" w:hAnsi="Arial" w:cs="Arial"/>
          <w:sz w:val="20"/>
          <w:szCs w:val="20"/>
        </w:rPr>
      </w:pPr>
    </w:p>
    <w:p w14:paraId="2DEA81AB" w14:textId="77777777" w:rsidR="00711184" w:rsidRPr="009A290C" w:rsidRDefault="00711184" w:rsidP="00711184">
      <w:pPr>
        <w:pStyle w:val="Prrafodelista"/>
        <w:numPr>
          <w:ilvl w:val="0"/>
          <w:numId w:val="6"/>
        </w:numPr>
        <w:jc w:val="both"/>
        <w:rPr>
          <w:rFonts w:ascii="Arial" w:hAnsi="Arial" w:cs="Arial"/>
          <w:sz w:val="20"/>
          <w:szCs w:val="20"/>
        </w:rPr>
      </w:pPr>
      <w:r>
        <w:rPr>
          <w:rFonts w:ascii="Arial" w:hAnsi="Arial" w:cs="Arial"/>
          <w:sz w:val="20"/>
          <w:szCs w:val="20"/>
        </w:rPr>
        <w:t>En su caso, copia del</w:t>
      </w:r>
      <w:r w:rsidRPr="009A290C">
        <w:rPr>
          <w:rFonts w:ascii="Arial" w:hAnsi="Arial" w:cs="Arial"/>
          <w:sz w:val="20"/>
          <w:szCs w:val="20"/>
        </w:rPr>
        <w:t xml:space="preserve"> contrato de alquiler de local</w:t>
      </w:r>
      <w:r>
        <w:rPr>
          <w:rFonts w:ascii="Arial" w:hAnsi="Arial" w:cs="Arial"/>
          <w:sz w:val="20"/>
          <w:szCs w:val="20"/>
        </w:rPr>
        <w:t>, que deberá cumplir los requisitos previstos legalmente.</w:t>
      </w:r>
    </w:p>
    <w:p w14:paraId="187D3EB0" w14:textId="77777777" w:rsidR="00711184" w:rsidRDefault="00711184" w:rsidP="00711184">
      <w:pPr>
        <w:pStyle w:val="Prrafodelista"/>
        <w:rPr>
          <w:rFonts w:ascii="Arial" w:hAnsi="Arial" w:cs="Arial"/>
          <w:sz w:val="20"/>
          <w:szCs w:val="20"/>
        </w:rPr>
      </w:pPr>
    </w:p>
    <w:p w14:paraId="17DA96F2" w14:textId="77777777" w:rsidR="00711184" w:rsidRDefault="00711184" w:rsidP="00711184">
      <w:pPr>
        <w:numPr>
          <w:ilvl w:val="0"/>
          <w:numId w:val="5"/>
        </w:numPr>
        <w:jc w:val="both"/>
        <w:rPr>
          <w:rFonts w:ascii="Arial" w:hAnsi="Arial" w:cs="Arial"/>
          <w:sz w:val="20"/>
          <w:szCs w:val="20"/>
        </w:rPr>
      </w:pPr>
      <w:r>
        <w:rPr>
          <w:rFonts w:ascii="Arial" w:hAnsi="Arial" w:cs="Arial"/>
          <w:sz w:val="20"/>
          <w:szCs w:val="20"/>
        </w:rPr>
        <w:lastRenderedPageBreak/>
        <w:t>Declaración de alta en el Censo de Empresarios, Profesionales y Retenedores y, en su caso, de las modificaciones posteriores, en la que deberán constar explícitamente el domicilio fiscal, el municipio en el que desarrolla la actividad económica, y en su caso, el domicilio directamente afecto a la actividad.</w:t>
      </w:r>
    </w:p>
    <w:p w14:paraId="37DD6D73" w14:textId="77777777" w:rsidR="00711184" w:rsidRDefault="00711184" w:rsidP="00711184">
      <w:pPr>
        <w:ind w:left="720"/>
        <w:jc w:val="both"/>
        <w:rPr>
          <w:rFonts w:ascii="Arial" w:hAnsi="Arial" w:cs="Arial"/>
          <w:sz w:val="20"/>
          <w:szCs w:val="20"/>
        </w:rPr>
      </w:pPr>
    </w:p>
    <w:p w14:paraId="44BC9CB5" w14:textId="77777777" w:rsidR="00711184" w:rsidRPr="00325616" w:rsidRDefault="00711184" w:rsidP="00711184">
      <w:pPr>
        <w:numPr>
          <w:ilvl w:val="0"/>
          <w:numId w:val="5"/>
        </w:numPr>
        <w:jc w:val="both"/>
        <w:rPr>
          <w:rFonts w:ascii="Arial" w:hAnsi="Arial" w:cs="Arial"/>
          <w:sz w:val="20"/>
          <w:szCs w:val="20"/>
        </w:rPr>
      </w:pPr>
      <w:r w:rsidRPr="00325616">
        <w:rPr>
          <w:rFonts w:ascii="Arial" w:hAnsi="Arial" w:cs="Arial"/>
          <w:bCs/>
          <w:sz w:val="20"/>
          <w:szCs w:val="20"/>
        </w:rPr>
        <w:t>Plan de Empresa visado (</w:t>
      </w:r>
      <w:r>
        <w:rPr>
          <w:rFonts w:ascii="Arial" w:hAnsi="Arial" w:cs="Arial"/>
          <w:bCs/>
          <w:sz w:val="20"/>
          <w:szCs w:val="20"/>
        </w:rPr>
        <w:t>s</w:t>
      </w:r>
      <w:r w:rsidRPr="00325616">
        <w:rPr>
          <w:rFonts w:ascii="Arial" w:hAnsi="Arial" w:cs="Arial"/>
          <w:bCs/>
          <w:sz w:val="20"/>
          <w:szCs w:val="20"/>
        </w:rPr>
        <w:t xml:space="preserve">e incluye modelo orientativo </w:t>
      </w:r>
      <w:r>
        <w:rPr>
          <w:rFonts w:ascii="Arial" w:hAnsi="Arial" w:cs="Arial"/>
          <w:bCs/>
          <w:sz w:val="20"/>
          <w:szCs w:val="20"/>
        </w:rPr>
        <w:t xml:space="preserve">como </w:t>
      </w:r>
      <w:r w:rsidRPr="00325616">
        <w:rPr>
          <w:rFonts w:ascii="Arial" w:hAnsi="Arial" w:cs="Arial"/>
          <w:bCs/>
          <w:sz w:val="20"/>
          <w:szCs w:val="20"/>
        </w:rPr>
        <w:t>Anexo II)</w:t>
      </w:r>
      <w:r>
        <w:rPr>
          <w:rFonts w:ascii="Arial" w:hAnsi="Arial" w:cs="Arial"/>
          <w:bCs/>
          <w:sz w:val="20"/>
          <w:szCs w:val="20"/>
        </w:rPr>
        <w:t>.</w:t>
      </w:r>
    </w:p>
    <w:p w14:paraId="12D4B3FB" w14:textId="77777777" w:rsidR="00711184" w:rsidRDefault="00711184" w:rsidP="00711184">
      <w:pPr>
        <w:pStyle w:val="Prrafodelista"/>
        <w:rPr>
          <w:rFonts w:ascii="Arial" w:hAnsi="Arial" w:cs="Arial"/>
          <w:sz w:val="20"/>
          <w:szCs w:val="20"/>
        </w:rPr>
      </w:pPr>
    </w:p>
    <w:p w14:paraId="05097110" w14:textId="77777777" w:rsidR="00711184" w:rsidRPr="009A290C" w:rsidRDefault="00711184" w:rsidP="00711184">
      <w:pPr>
        <w:numPr>
          <w:ilvl w:val="0"/>
          <w:numId w:val="5"/>
        </w:numPr>
        <w:jc w:val="both"/>
        <w:rPr>
          <w:rFonts w:ascii="Arial" w:hAnsi="Arial" w:cs="Arial"/>
          <w:sz w:val="20"/>
          <w:szCs w:val="20"/>
        </w:rPr>
      </w:pPr>
      <w:r>
        <w:rPr>
          <w:rFonts w:ascii="Arial" w:hAnsi="Arial" w:cs="Arial"/>
          <w:sz w:val="20"/>
          <w:szCs w:val="20"/>
        </w:rPr>
        <w:t>Copia de la factura de la inversión/obra realizada, o presupuesto en el caso de que no se haya realizado la inversión/obra (s</w:t>
      </w:r>
      <w:r w:rsidRPr="009A290C">
        <w:rPr>
          <w:rFonts w:ascii="Arial" w:hAnsi="Arial" w:cs="Arial"/>
          <w:sz w:val="20"/>
          <w:szCs w:val="20"/>
        </w:rPr>
        <w:t>i la ayuda se solicita para varios conceptos, podrán presentarse facturas independientes</w:t>
      </w:r>
      <w:r>
        <w:rPr>
          <w:rFonts w:ascii="Arial" w:hAnsi="Arial" w:cs="Arial"/>
          <w:sz w:val="20"/>
          <w:szCs w:val="20"/>
        </w:rPr>
        <w:t>), y copia del documento bancario acreditativo del pago en el caso de que la inversión/obra ya se haya realizado.</w:t>
      </w:r>
    </w:p>
    <w:p w14:paraId="56433439" w14:textId="77777777" w:rsidR="00711184" w:rsidRDefault="00711184" w:rsidP="00711184">
      <w:pPr>
        <w:ind w:left="720"/>
        <w:jc w:val="both"/>
        <w:rPr>
          <w:rFonts w:ascii="Arial" w:hAnsi="Arial" w:cs="Arial"/>
          <w:sz w:val="20"/>
          <w:szCs w:val="20"/>
        </w:rPr>
      </w:pPr>
    </w:p>
    <w:p w14:paraId="6B375E7F" w14:textId="77777777" w:rsidR="00711184" w:rsidRPr="00AD69A4" w:rsidRDefault="00711184" w:rsidP="00711184">
      <w:pPr>
        <w:numPr>
          <w:ilvl w:val="0"/>
          <w:numId w:val="5"/>
        </w:numPr>
        <w:jc w:val="both"/>
        <w:rPr>
          <w:rFonts w:ascii="Arial" w:hAnsi="Arial" w:cs="Arial"/>
          <w:sz w:val="20"/>
          <w:szCs w:val="20"/>
        </w:rPr>
      </w:pPr>
      <w:r w:rsidRPr="00AD69A4">
        <w:rPr>
          <w:rFonts w:ascii="Arial" w:hAnsi="Arial" w:cs="Arial"/>
          <w:bCs/>
          <w:sz w:val="20"/>
          <w:szCs w:val="20"/>
        </w:rPr>
        <w:t>En el caso de obras</w:t>
      </w:r>
      <w:r w:rsidRPr="00AD69A4">
        <w:rPr>
          <w:rFonts w:ascii="Arial" w:hAnsi="Arial" w:cs="Arial"/>
          <w:sz w:val="20"/>
          <w:szCs w:val="20"/>
        </w:rPr>
        <w:t xml:space="preserve"> de construcción, reforma o adaptación, copia del </w:t>
      </w:r>
      <w:r>
        <w:rPr>
          <w:rFonts w:ascii="Arial" w:hAnsi="Arial" w:cs="Arial"/>
          <w:sz w:val="20"/>
          <w:szCs w:val="20"/>
        </w:rPr>
        <w:t xml:space="preserve">presupuesto, </w:t>
      </w:r>
      <w:r w:rsidRPr="00AD69A4">
        <w:rPr>
          <w:rFonts w:ascii="Arial" w:hAnsi="Arial" w:cs="Arial"/>
          <w:sz w:val="20"/>
          <w:szCs w:val="20"/>
        </w:rPr>
        <w:t xml:space="preserve">proyecto o de la memoria </w:t>
      </w:r>
      <w:r>
        <w:rPr>
          <w:rFonts w:ascii="Arial" w:hAnsi="Arial" w:cs="Arial"/>
          <w:sz w:val="20"/>
          <w:szCs w:val="20"/>
        </w:rPr>
        <w:t>valorada</w:t>
      </w:r>
      <w:r w:rsidRPr="00AD69A4">
        <w:rPr>
          <w:rFonts w:ascii="Arial" w:hAnsi="Arial" w:cs="Arial"/>
          <w:sz w:val="20"/>
          <w:szCs w:val="20"/>
        </w:rPr>
        <w:t>.</w:t>
      </w:r>
    </w:p>
    <w:p w14:paraId="46312EA4" w14:textId="77777777" w:rsidR="00711184" w:rsidRPr="00AD69A4" w:rsidRDefault="00711184" w:rsidP="00711184">
      <w:pPr>
        <w:ind w:left="720"/>
        <w:jc w:val="both"/>
        <w:rPr>
          <w:rFonts w:ascii="Arial" w:hAnsi="Arial" w:cs="Arial"/>
          <w:sz w:val="20"/>
          <w:szCs w:val="20"/>
        </w:rPr>
      </w:pPr>
    </w:p>
    <w:p w14:paraId="67D710D5" w14:textId="77777777" w:rsidR="00711184" w:rsidRDefault="00711184" w:rsidP="00711184">
      <w:pPr>
        <w:numPr>
          <w:ilvl w:val="0"/>
          <w:numId w:val="5"/>
        </w:numPr>
        <w:suppressAutoHyphens w:val="0"/>
        <w:spacing w:line="240" w:lineRule="auto"/>
        <w:jc w:val="both"/>
        <w:rPr>
          <w:rFonts w:ascii="Arial" w:hAnsi="Arial" w:cs="Arial"/>
          <w:sz w:val="20"/>
          <w:szCs w:val="20"/>
        </w:rPr>
      </w:pPr>
      <w:r>
        <w:rPr>
          <w:rFonts w:ascii="Arial" w:hAnsi="Arial" w:cs="Arial"/>
          <w:sz w:val="20"/>
          <w:szCs w:val="20"/>
        </w:rPr>
        <w:t>Si el coste de la inversión/obra superó la cuantía establecida para el contrato menor conforme a lo dispuesto en la Ley de Contratos del Sector Público vigente, copia de los tres presupuestos solicitados y, en su caso, justificante de elección, si ésta no recayó en la propuesta económica más ventajosa, art. 31.3 LGS.</w:t>
      </w:r>
    </w:p>
    <w:p w14:paraId="40ADB19E" w14:textId="77777777" w:rsidR="00711184" w:rsidRDefault="00711184" w:rsidP="00711184">
      <w:pPr>
        <w:suppressAutoHyphens w:val="0"/>
        <w:spacing w:line="240" w:lineRule="auto"/>
        <w:ind w:left="720"/>
        <w:jc w:val="both"/>
        <w:rPr>
          <w:rFonts w:ascii="Arial" w:hAnsi="Arial" w:cs="Arial"/>
          <w:sz w:val="20"/>
          <w:szCs w:val="20"/>
        </w:rPr>
      </w:pPr>
    </w:p>
    <w:p w14:paraId="6283C600" w14:textId="77777777" w:rsidR="00711184" w:rsidRDefault="00711184" w:rsidP="00711184">
      <w:pPr>
        <w:numPr>
          <w:ilvl w:val="0"/>
          <w:numId w:val="6"/>
        </w:numPr>
        <w:jc w:val="both"/>
        <w:rPr>
          <w:rFonts w:ascii="Arial" w:hAnsi="Arial" w:cs="Arial"/>
          <w:sz w:val="20"/>
          <w:szCs w:val="20"/>
        </w:rPr>
      </w:pPr>
      <w:r>
        <w:rPr>
          <w:rFonts w:ascii="Arial" w:hAnsi="Arial" w:cs="Arial"/>
          <w:sz w:val="20"/>
          <w:szCs w:val="20"/>
        </w:rPr>
        <w:t xml:space="preserve">Original de la ficha de datos bancarios conformada por la entidad financiera correspondiente, que está disponible en la dirección electrónica: </w:t>
      </w:r>
      <w:hyperlink r:id="rId5" w:history="1">
        <w:r w:rsidRPr="00D118EF">
          <w:rPr>
            <w:rStyle w:val="Hipervnculo"/>
            <w:rFonts w:ascii="Arial" w:hAnsi="Arial" w:cs="Arial"/>
            <w:sz w:val="20"/>
          </w:rPr>
          <w:t>http://www.diputaciondevalladolid.es/pagos</w:t>
        </w:r>
      </w:hyperlink>
    </w:p>
    <w:p w14:paraId="744FD267" w14:textId="77777777" w:rsidR="00711184" w:rsidRDefault="00711184" w:rsidP="00711184">
      <w:pPr>
        <w:jc w:val="both"/>
        <w:rPr>
          <w:rFonts w:ascii="Arial" w:hAnsi="Arial" w:cs="Arial"/>
          <w:bCs/>
          <w:sz w:val="20"/>
          <w:szCs w:val="20"/>
        </w:rPr>
      </w:pPr>
    </w:p>
    <w:p w14:paraId="3547A28B" w14:textId="77777777" w:rsidR="00711184" w:rsidRDefault="00711184" w:rsidP="00711184">
      <w:pPr>
        <w:jc w:val="both"/>
        <w:rPr>
          <w:rFonts w:ascii="Arial" w:hAnsi="Arial" w:cs="Arial"/>
          <w:sz w:val="20"/>
          <w:szCs w:val="20"/>
        </w:rPr>
      </w:pPr>
      <w:r>
        <w:rPr>
          <w:rFonts w:ascii="Arial" w:hAnsi="Arial" w:cs="Arial"/>
          <w:bCs/>
          <w:sz w:val="20"/>
          <w:szCs w:val="20"/>
        </w:rPr>
        <w:t>En todo caso, la Oficina del Emprendedor podrá solicitar la documentación complementaria que estime necesaria para una correcta valoración y resolución de las solicitudes presentadas.</w:t>
      </w:r>
    </w:p>
    <w:p w14:paraId="18338258" w14:textId="77777777" w:rsidR="00711184" w:rsidRDefault="00711184" w:rsidP="00711184">
      <w:pPr>
        <w:jc w:val="both"/>
        <w:rPr>
          <w:rFonts w:ascii="Arial" w:hAnsi="Arial" w:cs="Arial"/>
          <w:sz w:val="20"/>
          <w:szCs w:val="20"/>
        </w:rPr>
      </w:pPr>
    </w:p>
    <w:p w14:paraId="0B1C2743" w14:textId="77777777" w:rsidR="00711184" w:rsidRDefault="00711184" w:rsidP="00711184">
      <w:pPr>
        <w:jc w:val="both"/>
        <w:rPr>
          <w:rFonts w:ascii="Arial" w:hAnsi="Arial" w:cs="Arial"/>
          <w:b/>
          <w:bCs/>
          <w:sz w:val="20"/>
          <w:szCs w:val="20"/>
        </w:rPr>
      </w:pPr>
      <w:proofErr w:type="gramStart"/>
      <w:r>
        <w:rPr>
          <w:rFonts w:ascii="Arial" w:hAnsi="Arial" w:cs="Arial"/>
          <w:b/>
          <w:i/>
          <w:sz w:val="20"/>
          <w:szCs w:val="20"/>
        </w:rPr>
        <w:t>Décima.-</w:t>
      </w:r>
      <w:proofErr w:type="gramEnd"/>
      <w:r>
        <w:rPr>
          <w:rFonts w:ascii="Arial" w:hAnsi="Arial" w:cs="Arial"/>
          <w:b/>
          <w:i/>
          <w:sz w:val="20"/>
          <w:szCs w:val="20"/>
        </w:rPr>
        <w:t xml:space="preserve"> Plazo de presentación.</w:t>
      </w:r>
    </w:p>
    <w:p w14:paraId="521AFF25" w14:textId="77777777" w:rsidR="00711184" w:rsidRDefault="00711184" w:rsidP="00711184">
      <w:pPr>
        <w:jc w:val="both"/>
        <w:rPr>
          <w:rFonts w:ascii="Arial" w:hAnsi="Arial" w:cs="Arial"/>
          <w:b/>
          <w:bCs/>
          <w:sz w:val="20"/>
          <w:szCs w:val="20"/>
        </w:rPr>
      </w:pPr>
    </w:p>
    <w:p w14:paraId="70BB050E" w14:textId="77777777" w:rsidR="00711184" w:rsidRDefault="00711184" w:rsidP="00711184">
      <w:pPr>
        <w:jc w:val="both"/>
        <w:rPr>
          <w:rFonts w:ascii="Arial" w:hAnsi="Arial" w:cs="Arial"/>
          <w:bCs/>
          <w:sz w:val="20"/>
          <w:szCs w:val="20"/>
        </w:rPr>
      </w:pPr>
      <w:r>
        <w:rPr>
          <w:rFonts w:ascii="Arial" w:hAnsi="Arial" w:cs="Arial"/>
          <w:bCs/>
          <w:sz w:val="20"/>
          <w:szCs w:val="20"/>
        </w:rPr>
        <w:t xml:space="preserve">El plazo de presentación de solicitudes finalizará el </w:t>
      </w:r>
      <w:r w:rsidRPr="00325616">
        <w:rPr>
          <w:rFonts w:ascii="Arial" w:hAnsi="Arial" w:cs="Arial"/>
          <w:bCs/>
          <w:sz w:val="20"/>
          <w:szCs w:val="20"/>
        </w:rPr>
        <w:t>4 de septiembre de 2020</w:t>
      </w:r>
      <w:r>
        <w:rPr>
          <w:rFonts w:ascii="Arial" w:hAnsi="Arial" w:cs="Arial"/>
          <w:b/>
          <w:bCs/>
          <w:sz w:val="20"/>
          <w:szCs w:val="20"/>
        </w:rPr>
        <w:t xml:space="preserve"> </w:t>
      </w:r>
      <w:r>
        <w:rPr>
          <w:rFonts w:ascii="Arial" w:hAnsi="Arial" w:cs="Arial"/>
          <w:sz w:val="20"/>
          <w:szCs w:val="20"/>
        </w:rPr>
        <w:t>(incluido)</w:t>
      </w:r>
      <w:r>
        <w:rPr>
          <w:rFonts w:ascii="Arial" w:hAnsi="Arial" w:cs="Arial"/>
          <w:bCs/>
          <w:sz w:val="20"/>
          <w:szCs w:val="20"/>
        </w:rPr>
        <w:t>.</w:t>
      </w:r>
    </w:p>
    <w:p w14:paraId="51BDE963" w14:textId="77777777" w:rsidR="00711184" w:rsidRDefault="00711184" w:rsidP="00711184">
      <w:pPr>
        <w:jc w:val="both"/>
        <w:rPr>
          <w:rFonts w:ascii="Arial" w:hAnsi="Arial" w:cs="Arial"/>
          <w:b/>
          <w:i/>
          <w:sz w:val="20"/>
          <w:szCs w:val="20"/>
        </w:rPr>
      </w:pPr>
    </w:p>
    <w:p w14:paraId="7DAF6C2E" w14:textId="77777777" w:rsidR="00711184" w:rsidRDefault="00711184" w:rsidP="00711184">
      <w:pPr>
        <w:suppressAutoHyphens w:val="0"/>
        <w:spacing w:after="160" w:line="259" w:lineRule="auto"/>
        <w:rPr>
          <w:rFonts w:ascii="Arial" w:hAnsi="Arial" w:cs="Arial"/>
          <w:sz w:val="20"/>
          <w:szCs w:val="20"/>
        </w:rPr>
      </w:pPr>
      <w:r>
        <w:rPr>
          <w:rFonts w:ascii="Arial" w:hAnsi="Arial" w:cs="Arial"/>
          <w:b/>
          <w:i/>
          <w:sz w:val="20"/>
          <w:szCs w:val="20"/>
        </w:rPr>
        <w:t xml:space="preserve">Décimo </w:t>
      </w:r>
      <w:proofErr w:type="gramStart"/>
      <w:r>
        <w:rPr>
          <w:rFonts w:ascii="Arial" w:hAnsi="Arial" w:cs="Arial"/>
          <w:b/>
          <w:i/>
          <w:sz w:val="20"/>
          <w:szCs w:val="20"/>
        </w:rPr>
        <w:t>primera.-</w:t>
      </w:r>
      <w:proofErr w:type="gramEnd"/>
      <w:r>
        <w:rPr>
          <w:rFonts w:ascii="Arial" w:hAnsi="Arial" w:cs="Arial"/>
          <w:b/>
          <w:i/>
          <w:sz w:val="20"/>
          <w:szCs w:val="20"/>
        </w:rPr>
        <w:t xml:space="preserve"> Subsanación de solicitudes.</w:t>
      </w:r>
    </w:p>
    <w:p w14:paraId="4DD60C28" w14:textId="77777777" w:rsidR="00711184" w:rsidRDefault="00711184" w:rsidP="00711184">
      <w:pPr>
        <w:jc w:val="both"/>
        <w:rPr>
          <w:rFonts w:ascii="Arial" w:hAnsi="Arial" w:cs="Arial"/>
          <w:b/>
          <w:bCs/>
          <w:sz w:val="20"/>
          <w:szCs w:val="20"/>
        </w:rPr>
      </w:pPr>
      <w:r>
        <w:rPr>
          <w:rFonts w:ascii="Arial" w:hAnsi="Arial" w:cs="Arial"/>
          <w:bCs/>
          <w:sz w:val="20"/>
          <w:szCs w:val="20"/>
        </w:rPr>
        <w:t xml:space="preserve">De acuerdo con lo previsto en el art. 23.5 de la LGS, en relación con el art. 68.1 de la LPAC, los técnicos competentes de la Oficina del Emprendedor comprobarán las solicitudes, los datos y documentación presentada, requiriendo a las personas interesadas, en su caso, para que en el </w:t>
      </w:r>
      <w:r w:rsidRPr="00325616">
        <w:rPr>
          <w:rFonts w:ascii="Arial" w:hAnsi="Arial" w:cs="Arial"/>
          <w:bCs/>
          <w:sz w:val="20"/>
          <w:szCs w:val="20"/>
        </w:rPr>
        <w:t>plazo de 10 días hábiles</w:t>
      </w:r>
      <w:r>
        <w:rPr>
          <w:rFonts w:ascii="Arial" w:hAnsi="Arial" w:cs="Arial"/>
          <w:bCs/>
          <w:sz w:val="20"/>
          <w:szCs w:val="20"/>
        </w:rPr>
        <w:t xml:space="preserve"> se subsanen los defectos o se acompañen los documentos preceptivos, con la indicación de que si así no lo hicieran, se les tendrá por desistidos en su solicitud, previa resolución dictada a tal efecto.</w:t>
      </w:r>
    </w:p>
    <w:p w14:paraId="279D46A8" w14:textId="77777777" w:rsidR="00711184" w:rsidRDefault="00711184" w:rsidP="00711184">
      <w:pPr>
        <w:jc w:val="both"/>
        <w:rPr>
          <w:rFonts w:ascii="Arial" w:hAnsi="Arial" w:cs="Arial"/>
          <w:b/>
          <w:bCs/>
          <w:sz w:val="20"/>
          <w:szCs w:val="20"/>
        </w:rPr>
      </w:pPr>
    </w:p>
    <w:p w14:paraId="57AC52A0" w14:textId="77777777" w:rsidR="00711184" w:rsidRDefault="00711184" w:rsidP="00711184">
      <w:pPr>
        <w:jc w:val="both"/>
        <w:rPr>
          <w:rFonts w:ascii="Arial" w:hAnsi="Arial" w:cs="Arial"/>
          <w:b/>
          <w:bCs/>
          <w:i/>
          <w:sz w:val="20"/>
          <w:szCs w:val="20"/>
        </w:rPr>
      </w:pPr>
      <w:r>
        <w:rPr>
          <w:rFonts w:ascii="Arial" w:hAnsi="Arial" w:cs="Arial"/>
          <w:b/>
          <w:i/>
          <w:sz w:val="20"/>
          <w:szCs w:val="20"/>
        </w:rPr>
        <w:t xml:space="preserve">Décimo </w:t>
      </w:r>
      <w:proofErr w:type="gramStart"/>
      <w:r>
        <w:rPr>
          <w:rFonts w:ascii="Arial" w:hAnsi="Arial" w:cs="Arial"/>
          <w:b/>
          <w:i/>
          <w:sz w:val="20"/>
          <w:szCs w:val="20"/>
        </w:rPr>
        <w:t>segunda.-</w:t>
      </w:r>
      <w:proofErr w:type="gramEnd"/>
      <w:r>
        <w:rPr>
          <w:rFonts w:ascii="Arial" w:hAnsi="Arial" w:cs="Arial"/>
          <w:b/>
          <w:i/>
          <w:sz w:val="20"/>
          <w:szCs w:val="20"/>
        </w:rPr>
        <w:t xml:space="preserve"> Criterios de valoración.</w:t>
      </w:r>
    </w:p>
    <w:p w14:paraId="08EABBCA" w14:textId="77777777" w:rsidR="00711184" w:rsidRDefault="00711184" w:rsidP="00711184">
      <w:pPr>
        <w:jc w:val="both"/>
        <w:rPr>
          <w:rFonts w:ascii="Arial" w:hAnsi="Arial" w:cs="Arial"/>
          <w:bCs/>
          <w:i/>
          <w:sz w:val="20"/>
          <w:szCs w:val="20"/>
        </w:rPr>
      </w:pPr>
    </w:p>
    <w:p w14:paraId="3032EAEF" w14:textId="77777777" w:rsidR="00711184" w:rsidRDefault="00711184" w:rsidP="00711184">
      <w:pPr>
        <w:jc w:val="both"/>
        <w:rPr>
          <w:rFonts w:ascii="Arial" w:hAnsi="Arial" w:cs="Arial"/>
          <w:sz w:val="20"/>
          <w:szCs w:val="20"/>
        </w:rPr>
      </w:pPr>
      <w:r>
        <w:rPr>
          <w:rFonts w:ascii="Arial" w:hAnsi="Arial" w:cs="Arial"/>
          <w:sz w:val="20"/>
          <w:szCs w:val="20"/>
        </w:rPr>
        <w:t>Se aplica como único criterio de valoración el número de habitantes del municipio donde radique la actividad económica, priorizando los más pequeños frente a los mayores.</w:t>
      </w:r>
    </w:p>
    <w:p w14:paraId="2C6B8F4B" w14:textId="77777777" w:rsidR="00711184" w:rsidRDefault="00711184" w:rsidP="00711184">
      <w:pPr>
        <w:jc w:val="both"/>
        <w:rPr>
          <w:rFonts w:ascii="Arial" w:hAnsi="Arial" w:cs="Arial"/>
          <w:sz w:val="20"/>
          <w:szCs w:val="20"/>
        </w:rPr>
      </w:pPr>
    </w:p>
    <w:p w14:paraId="3564FA20" w14:textId="77777777" w:rsidR="00711184" w:rsidRDefault="00711184" w:rsidP="00711184">
      <w:pPr>
        <w:jc w:val="both"/>
        <w:rPr>
          <w:rFonts w:ascii="Arial" w:hAnsi="Arial" w:cs="Arial"/>
          <w:sz w:val="20"/>
          <w:szCs w:val="20"/>
        </w:rPr>
      </w:pPr>
      <w:r>
        <w:rPr>
          <w:rFonts w:ascii="Arial" w:hAnsi="Arial" w:cs="Arial"/>
          <w:sz w:val="20"/>
          <w:szCs w:val="20"/>
        </w:rPr>
        <w:t>Los casos de empate se resolverán en sorteo público, al que se citará a los interesados.</w:t>
      </w:r>
    </w:p>
    <w:p w14:paraId="7DDC7B35" w14:textId="77777777" w:rsidR="00711184" w:rsidRDefault="00711184" w:rsidP="00711184">
      <w:pPr>
        <w:jc w:val="both"/>
        <w:rPr>
          <w:rFonts w:ascii="Arial" w:hAnsi="Arial" w:cs="Arial"/>
          <w:b/>
          <w:sz w:val="20"/>
          <w:szCs w:val="20"/>
        </w:rPr>
      </w:pPr>
    </w:p>
    <w:p w14:paraId="0E6F9B70" w14:textId="77777777" w:rsidR="00711184" w:rsidRDefault="00711184" w:rsidP="00711184">
      <w:pPr>
        <w:jc w:val="both"/>
        <w:rPr>
          <w:rFonts w:ascii="Arial" w:hAnsi="Arial" w:cs="Arial"/>
          <w:b/>
          <w:i/>
          <w:iCs/>
          <w:sz w:val="20"/>
          <w:szCs w:val="20"/>
        </w:rPr>
      </w:pPr>
      <w:r>
        <w:rPr>
          <w:rFonts w:ascii="Arial" w:hAnsi="Arial" w:cs="Arial"/>
          <w:b/>
          <w:i/>
          <w:sz w:val="20"/>
          <w:szCs w:val="20"/>
        </w:rPr>
        <w:t xml:space="preserve">Décimo </w:t>
      </w:r>
      <w:proofErr w:type="gramStart"/>
      <w:r>
        <w:rPr>
          <w:rFonts w:ascii="Arial" w:hAnsi="Arial" w:cs="Arial"/>
          <w:b/>
          <w:i/>
          <w:sz w:val="20"/>
          <w:szCs w:val="20"/>
        </w:rPr>
        <w:t>tercera.-</w:t>
      </w:r>
      <w:proofErr w:type="gramEnd"/>
      <w:r>
        <w:rPr>
          <w:rFonts w:ascii="Arial" w:hAnsi="Arial" w:cs="Arial"/>
          <w:b/>
          <w:i/>
          <w:sz w:val="20"/>
          <w:szCs w:val="20"/>
        </w:rPr>
        <w:t xml:space="preserve"> Resolución y notificación</w:t>
      </w:r>
      <w:r>
        <w:rPr>
          <w:rFonts w:ascii="Arial" w:hAnsi="Arial" w:cs="Arial"/>
          <w:b/>
          <w:i/>
          <w:iCs/>
          <w:sz w:val="20"/>
          <w:szCs w:val="20"/>
        </w:rPr>
        <w:t>.</w:t>
      </w:r>
    </w:p>
    <w:p w14:paraId="6AAAE2D7" w14:textId="77777777" w:rsidR="00711184" w:rsidRDefault="00711184" w:rsidP="00711184">
      <w:pPr>
        <w:jc w:val="both"/>
        <w:rPr>
          <w:rFonts w:ascii="Arial" w:hAnsi="Arial" w:cs="Arial"/>
          <w:sz w:val="20"/>
          <w:szCs w:val="20"/>
        </w:rPr>
      </w:pPr>
    </w:p>
    <w:p w14:paraId="38CD3310" w14:textId="77777777" w:rsidR="00711184" w:rsidRPr="00325616" w:rsidRDefault="00711184" w:rsidP="00711184">
      <w:pPr>
        <w:jc w:val="both"/>
        <w:rPr>
          <w:rFonts w:ascii="Arial" w:hAnsi="Arial" w:cs="Arial"/>
          <w:bCs/>
          <w:sz w:val="20"/>
          <w:szCs w:val="20"/>
        </w:rPr>
      </w:pPr>
      <w:r>
        <w:rPr>
          <w:rFonts w:ascii="Arial" w:hAnsi="Arial" w:cs="Arial"/>
          <w:sz w:val="20"/>
          <w:szCs w:val="20"/>
        </w:rPr>
        <w:t xml:space="preserve">Al tratarse de una </w:t>
      </w:r>
      <w:r w:rsidRPr="00325616">
        <w:rPr>
          <w:rFonts w:ascii="Arial" w:hAnsi="Arial" w:cs="Arial"/>
          <w:bCs/>
          <w:sz w:val="20"/>
          <w:szCs w:val="20"/>
        </w:rPr>
        <w:t>convocatoria abierta se producirán diversas resoluciones a lo largo del año. Concretamente, se producirán resoluciones en el mes de julio y en el mes de octubre de 20</w:t>
      </w:r>
      <w:r>
        <w:rPr>
          <w:rFonts w:ascii="Arial" w:hAnsi="Arial" w:cs="Arial"/>
          <w:bCs/>
          <w:sz w:val="20"/>
          <w:szCs w:val="20"/>
        </w:rPr>
        <w:t>20</w:t>
      </w:r>
      <w:r w:rsidRPr="00325616">
        <w:rPr>
          <w:rFonts w:ascii="Arial" w:hAnsi="Arial" w:cs="Arial"/>
          <w:bCs/>
          <w:sz w:val="20"/>
          <w:szCs w:val="20"/>
        </w:rPr>
        <w:t>, al final de cada mes. Si fuera necesario, se podrá dictar una tercera resolución en noviembre o diciembre de ese año.</w:t>
      </w:r>
    </w:p>
    <w:p w14:paraId="332CC84D" w14:textId="77777777" w:rsidR="00711184" w:rsidRDefault="00711184" w:rsidP="00711184">
      <w:pPr>
        <w:jc w:val="both"/>
        <w:rPr>
          <w:rFonts w:ascii="Arial" w:hAnsi="Arial" w:cs="Arial"/>
          <w:sz w:val="20"/>
          <w:szCs w:val="20"/>
        </w:rPr>
      </w:pPr>
    </w:p>
    <w:p w14:paraId="580D037E" w14:textId="77777777" w:rsidR="00711184" w:rsidRPr="00325616" w:rsidRDefault="00711184" w:rsidP="00711184">
      <w:pPr>
        <w:jc w:val="both"/>
        <w:rPr>
          <w:rFonts w:ascii="Arial" w:hAnsi="Arial" w:cs="Arial"/>
          <w:sz w:val="20"/>
          <w:szCs w:val="20"/>
        </w:rPr>
      </w:pPr>
      <w:r>
        <w:rPr>
          <w:rFonts w:ascii="Arial" w:hAnsi="Arial" w:cs="Arial"/>
          <w:sz w:val="20"/>
          <w:szCs w:val="20"/>
        </w:rPr>
        <w:t xml:space="preserve">En cada una de estas resoluciones parciales </w:t>
      </w:r>
      <w:r w:rsidRPr="00325616">
        <w:rPr>
          <w:rFonts w:ascii="Arial" w:hAnsi="Arial" w:cs="Arial"/>
          <w:sz w:val="20"/>
          <w:szCs w:val="20"/>
        </w:rPr>
        <w:t xml:space="preserve">sólo se valorarán las solicitudes que estén completas el día 30 del mes anterior. A estos efectos se considerará que una solicitud está completa cuando incluya toda la documentación exigida en las presentes bases. </w:t>
      </w:r>
    </w:p>
    <w:p w14:paraId="064BEA98" w14:textId="77777777" w:rsidR="00711184" w:rsidRDefault="00711184" w:rsidP="00711184">
      <w:pPr>
        <w:jc w:val="both"/>
        <w:rPr>
          <w:rFonts w:ascii="Arial" w:hAnsi="Arial" w:cs="Arial"/>
          <w:sz w:val="20"/>
          <w:szCs w:val="20"/>
        </w:rPr>
      </w:pPr>
    </w:p>
    <w:p w14:paraId="29737953" w14:textId="77777777" w:rsidR="00711184" w:rsidRDefault="00711184" w:rsidP="00711184">
      <w:pPr>
        <w:jc w:val="both"/>
        <w:rPr>
          <w:rFonts w:ascii="Arial" w:hAnsi="Arial" w:cs="Arial"/>
          <w:sz w:val="20"/>
          <w:szCs w:val="20"/>
        </w:rPr>
      </w:pPr>
      <w:r w:rsidRPr="00A43364">
        <w:rPr>
          <w:rFonts w:ascii="Arial" w:hAnsi="Arial" w:cs="Arial"/>
          <w:sz w:val="20"/>
          <w:szCs w:val="20"/>
        </w:rPr>
        <w:t>Si en la primera resolución no se ha agotado el crédito disponible en cualquiera de las</w:t>
      </w:r>
      <w:r>
        <w:rPr>
          <w:rFonts w:ascii="Arial" w:hAnsi="Arial" w:cs="Arial"/>
          <w:sz w:val="20"/>
          <w:szCs w:val="20"/>
        </w:rPr>
        <w:t xml:space="preserve"> líneas</w:t>
      </w:r>
      <w:r w:rsidRPr="00A43364">
        <w:rPr>
          <w:rFonts w:ascii="Arial" w:hAnsi="Arial" w:cs="Arial"/>
          <w:sz w:val="20"/>
          <w:szCs w:val="20"/>
        </w:rPr>
        <w:t>, se trasladará la cantidad no aplicada a la resolución posterior de la misma</w:t>
      </w:r>
      <w:r>
        <w:rPr>
          <w:rFonts w:ascii="Arial" w:hAnsi="Arial" w:cs="Arial"/>
          <w:sz w:val="20"/>
          <w:szCs w:val="20"/>
        </w:rPr>
        <w:t xml:space="preserve"> línea</w:t>
      </w:r>
      <w:r w:rsidRPr="00A43364">
        <w:rPr>
          <w:rFonts w:ascii="Arial" w:hAnsi="Arial" w:cs="Arial"/>
          <w:sz w:val="20"/>
          <w:szCs w:val="20"/>
        </w:rPr>
        <w:t>.</w:t>
      </w:r>
    </w:p>
    <w:p w14:paraId="4E023028" w14:textId="77777777" w:rsidR="00711184" w:rsidRDefault="00711184" w:rsidP="00711184">
      <w:pPr>
        <w:jc w:val="both"/>
        <w:rPr>
          <w:rFonts w:ascii="Arial" w:hAnsi="Arial" w:cs="Arial"/>
          <w:sz w:val="20"/>
          <w:szCs w:val="20"/>
        </w:rPr>
      </w:pPr>
    </w:p>
    <w:p w14:paraId="44FE418D" w14:textId="77777777" w:rsidR="00711184" w:rsidRPr="00A43364" w:rsidRDefault="00711184" w:rsidP="00711184">
      <w:pPr>
        <w:jc w:val="both"/>
        <w:rPr>
          <w:rFonts w:ascii="Arial" w:hAnsi="Arial" w:cs="Arial"/>
          <w:sz w:val="20"/>
          <w:szCs w:val="20"/>
        </w:rPr>
      </w:pPr>
      <w:r w:rsidRPr="00A43364">
        <w:rPr>
          <w:rFonts w:ascii="Arial" w:hAnsi="Arial" w:cs="Arial"/>
          <w:sz w:val="20"/>
          <w:szCs w:val="20"/>
        </w:rPr>
        <w:lastRenderedPageBreak/>
        <w:t xml:space="preserve">Las solicitudes no </w:t>
      </w:r>
      <w:r>
        <w:rPr>
          <w:rFonts w:ascii="Arial" w:hAnsi="Arial" w:cs="Arial"/>
          <w:sz w:val="20"/>
          <w:szCs w:val="20"/>
        </w:rPr>
        <w:t xml:space="preserve">cubiertas </w:t>
      </w:r>
      <w:r w:rsidRPr="00A43364">
        <w:rPr>
          <w:rFonts w:ascii="Arial" w:hAnsi="Arial" w:cs="Arial"/>
          <w:sz w:val="20"/>
          <w:szCs w:val="20"/>
        </w:rPr>
        <w:t xml:space="preserve">en la primera resolución </w:t>
      </w:r>
      <w:r>
        <w:rPr>
          <w:rFonts w:ascii="Arial" w:hAnsi="Arial" w:cs="Arial"/>
          <w:sz w:val="20"/>
          <w:szCs w:val="20"/>
        </w:rPr>
        <w:t xml:space="preserve">en una línea </w:t>
      </w:r>
      <w:r w:rsidRPr="00A43364">
        <w:rPr>
          <w:rFonts w:ascii="Arial" w:hAnsi="Arial" w:cs="Arial"/>
          <w:sz w:val="20"/>
          <w:szCs w:val="20"/>
        </w:rPr>
        <w:t>por falta de disponibilidad presupuestaria se valorarán en la segunda o última resolución, y si en ésta tampoco hay disponibilidad de crédito para cubrirlas, serán desestimadas por este motivo.</w:t>
      </w:r>
    </w:p>
    <w:p w14:paraId="6925A1F3" w14:textId="77777777" w:rsidR="00711184" w:rsidRPr="00A43364" w:rsidRDefault="00711184" w:rsidP="00711184">
      <w:pPr>
        <w:jc w:val="both"/>
        <w:rPr>
          <w:rFonts w:ascii="Arial" w:hAnsi="Arial" w:cs="Arial"/>
          <w:sz w:val="20"/>
          <w:szCs w:val="20"/>
        </w:rPr>
      </w:pPr>
    </w:p>
    <w:p w14:paraId="63C2DE69" w14:textId="77777777" w:rsidR="00711184" w:rsidRPr="00A43364" w:rsidRDefault="00711184" w:rsidP="00711184">
      <w:pPr>
        <w:jc w:val="both"/>
        <w:rPr>
          <w:rFonts w:ascii="Arial" w:hAnsi="Arial" w:cs="Arial"/>
          <w:sz w:val="20"/>
          <w:szCs w:val="20"/>
        </w:rPr>
      </w:pPr>
      <w:r>
        <w:rPr>
          <w:rFonts w:ascii="Arial" w:hAnsi="Arial" w:cs="Arial"/>
          <w:sz w:val="20"/>
          <w:szCs w:val="20"/>
        </w:rPr>
        <w:t>No obstante, s</w:t>
      </w:r>
      <w:r w:rsidRPr="00A43364">
        <w:rPr>
          <w:rFonts w:ascii="Arial" w:hAnsi="Arial" w:cs="Arial"/>
          <w:sz w:val="20"/>
          <w:szCs w:val="20"/>
        </w:rPr>
        <w:t>i en la primera resolución se agota el crédito disponible para alguna de las</w:t>
      </w:r>
      <w:r>
        <w:rPr>
          <w:rFonts w:ascii="Arial" w:hAnsi="Arial" w:cs="Arial"/>
          <w:sz w:val="20"/>
          <w:szCs w:val="20"/>
        </w:rPr>
        <w:t xml:space="preserve"> líneas</w:t>
      </w:r>
      <w:r w:rsidRPr="00A43364">
        <w:rPr>
          <w:rFonts w:ascii="Arial" w:hAnsi="Arial" w:cs="Arial"/>
          <w:sz w:val="20"/>
          <w:szCs w:val="20"/>
        </w:rPr>
        <w:t xml:space="preserve">, las solicitudes no </w:t>
      </w:r>
      <w:r>
        <w:rPr>
          <w:rFonts w:ascii="Arial" w:hAnsi="Arial" w:cs="Arial"/>
          <w:sz w:val="20"/>
          <w:szCs w:val="20"/>
        </w:rPr>
        <w:t xml:space="preserve">cubiertas inicialmente </w:t>
      </w:r>
      <w:r w:rsidRPr="00A43364">
        <w:rPr>
          <w:rFonts w:ascii="Arial" w:hAnsi="Arial" w:cs="Arial"/>
          <w:sz w:val="20"/>
          <w:szCs w:val="20"/>
        </w:rPr>
        <w:t>por falta de disponibilidad presupuestaria en dicha resolución, y las que se reciban con posterioridad, podrán ser estimadas si en la segunda o última resolución queda sobrante en alguna de las</w:t>
      </w:r>
      <w:r>
        <w:rPr>
          <w:rFonts w:ascii="Arial" w:hAnsi="Arial" w:cs="Arial"/>
          <w:sz w:val="20"/>
          <w:szCs w:val="20"/>
        </w:rPr>
        <w:t xml:space="preserve"> otras líneas</w:t>
      </w:r>
      <w:r w:rsidRPr="00A43364">
        <w:rPr>
          <w:rFonts w:ascii="Arial" w:hAnsi="Arial" w:cs="Arial"/>
          <w:sz w:val="20"/>
          <w:szCs w:val="20"/>
        </w:rPr>
        <w:t>.</w:t>
      </w:r>
    </w:p>
    <w:p w14:paraId="45DB5B01" w14:textId="77777777" w:rsidR="00711184" w:rsidRPr="002B617D" w:rsidRDefault="00711184" w:rsidP="00711184">
      <w:pPr>
        <w:jc w:val="both"/>
        <w:rPr>
          <w:rFonts w:ascii="Arial" w:hAnsi="Arial" w:cs="Arial"/>
          <w:sz w:val="20"/>
          <w:szCs w:val="20"/>
        </w:rPr>
      </w:pPr>
    </w:p>
    <w:p w14:paraId="0B3F0EAE" w14:textId="77777777" w:rsidR="00711184" w:rsidRPr="00AD69A4" w:rsidRDefault="00711184" w:rsidP="00711184">
      <w:pPr>
        <w:jc w:val="both"/>
        <w:rPr>
          <w:rFonts w:ascii="Arial" w:hAnsi="Arial" w:cs="Arial"/>
          <w:sz w:val="20"/>
          <w:szCs w:val="20"/>
        </w:rPr>
      </w:pPr>
      <w:r w:rsidRPr="00AD69A4">
        <w:rPr>
          <w:rFonts w:ascii="Arial" w:hAnsi="Arial" w:cs="Arial"/>
          <w:sz w:val="20"/>
          <w:szCs w:val="20"/>
        </w:rPr>
        <w:t xml:space="preserve">En todo caso, y aunque no exista crédito para cada tipo de gasto en esta convocatoria, se podrán </w:t>
      </w:r>
      <w:r>
        <w:rPr>
          <w:rFonts w:ascii="Arial" w:hAnsi="Arial" w:cs="Arial"/>
          <w:sz w:val="20"/>
          <w:szCs w:val="20"/>
        </w:rPr>
        <w:t>financiar</w:t>
      </w:r>
      <w:r w:rsidRPr="00AD69A4">
        <w:rPr>
          <w:rFonts w:ascii="Arial" w:hAnsi="Arial" w:cs="Arial"/>
          <w:sz w:val="20"/>
          <w:szCs w:val="20"/>
        </w:rPr>
        <w:t xml:space="preserve"> las solicitudes no </w:t>
      </w:r>
      <w:r>
        <w:rPr>
          <w:rFonts w:ascii="Arial" w:hAnsi="Arial" w:cs="Arial"/>
          <w:sz w:val="20"/>
          <w:szCs w:val="20"/>
        </w:rPr>
        <w:t xml:space="preserve">cubiertas </w:t>
      </w:r>
      <w:r w:rsidRPr="00AD69A4">
        <w:rPr>
          <w:rFonts w:ascii="Arial" w:hAnsi="Arial" w:cs="Arial"/>
          <w:sz w:val="20"/>
          <w:szCs w:val="20"/>
        </w:rPr>
        <w:t>por falta de disponibilidad presupuestaria si queda crédito sobrante, independientemente del tipo de gasto, en otras convocatorias gestionadas por la Oficina del Emprendedor en el presente año.</w:t>
      </w:r>
      <w:r>
        <w:rPr>
          <w:rFonts w:ascii="Arial" w:hAnsi="Arial" w:cs="Arial"/>
          <w:sz w:val="20"/>
          <w:szCs w:val="20"/>
        </w:rPr>
        <w:t xml:space="preserve"> De no existir crédito sobrante, dichas solicitudes quedarán desestimadas.</w:t>
      </w:r>
    </w:p>
    <w:p w14:paraId="0D22F079" w14:textId="77777777" w:rsidR="00711184" w:rsidRPr="00AD69A4" w:rsidRDefault="00711184" w:rsidP="00711184">
      <w:pPr>
        <w:jc w:val="both"/>
        <w:rPr>
          <w:rFonts w:ascii="Arial" w:hAnsi="Arial" w:cs="Arial"/>
          <w:sz w:val="20"/>
          <w:szCs w:val="20"/>
        </w:rPr>
      </w:pPr>
    </w:p>
    <w:p w14:paraId="106FFB78" w14:textId="77777777" w:rsidR="00711184" w:rsidRDefault="00711184" w:rsidP="00711184">
      <w:pPr>
        <w:jc w:val="both"/>
        <w:rPr>
          <w:rFonts w:ascii="Arial" w:hAnsi="Arial" w:cs="Arial"/>
          <w:sz w:val="20"/>
          <w:szCs w:val="20"/>
        </w:rPr>
      </w:pPr>
      <w:r>
        <w:rPr>
          <w:rFonts w:ascii="Arial" w:hAnsi="Arial" w:cs="Arial"/>
          <w:sz w:val="20"/>
          <w:szCs w:val="20"/>
        </w:rPr>
        <w:t xml:space="preserve">En cada resolución se hará constar de manera expresa la relación de solicitantes a los que se concede la subvención, con indicación del importe concedido, así como las solicitudes desestimadas y los motivos de la desestimación. </w:t>
      </w:r>
    </w:p>
    <w:p w14:paraId="330EF633" w14:textId="77777777" w:rsidR="00711184" w:rsidRDefault="00711184" w:rsidP="00711184">
      <w:pPr>
        <w:jc w:val="both"/>
        <w:rPr>
          <w:rFonts w:ascii="Arial" w:hAnsi="Arial" w:cs="Arial"/>
          <w:sz w:val="20"/>
          <w:szCs w:val="20"/>
        </w:rPr>
      </w:pPr>
    </w:p>
    <w:p w14:paraId="6007C091" w14:textId="77777777" w:rsidR="00711184" w:rsidRDefault="00711184" w:rsidP="00711184">
      <w:pPr>
        <w:jc w:val="both"/>
        <w:rPr>
          <w:rFonts w:ascii="Arial" w:hAnsi="Arial" w:cs="Arial"/>
          <w:sz w:val="20"/>
          <w:szCs w:val="20"/>
        </w:rPr>
      </w:pPr>
      <w:r>
        <w:rPr>
          <w:rFonts w:ascii="Arial" w:hAnsi="Arial" w:cs="Arial"/>
          <w:sz w:val="20"/>
          <w:szCs w:val="20"/>
        </w:rPr>
        <w:t>La resolución del procedimiento se notificará a las personas interesadas de conformidad con lo previsto en los arts. 40 y siguientes de la LPAC.</w:t>
      </w:r>
    </w:p>
    <w:p w14:paraId="247363CD" w14:textId="77777777" w:rsidR="00711184" w:rsidRDefault="00711184" w:rsidP="00711184">
      <w:pPr>
        <w:jc w:val="both"/>
        <w:rPr>
          <w:rFonts w:ascii="Arial" w:hAnsi="Arial" w:cs="Arial"/>
          <w:sz w:val="20"/>
          <w:szCs w:val="20"/>
        </w:rPr>
      </w:pPr>
    </w:p>
    <w:p w14:paraId="79C8833D" w14:textId="77777777" w:rsidR="00711184" w:rsidRDefault="00711184" w:rsidP="00711184">
      <w:pPr>
        <w:jc w:val="both"/>
        <w:rPr>
          <w:rFonts w:ascii="Arial" w:hAnsi="Arial" w:cs="Arial"/>
          <w:sz w:val="20"/>
          <w:szCs w:val="20"/>
        </w:rPr>
      </w:pPr>
      <w:r>
        <w:rPr>
          <w:rFonts w:ascii="Arial" w:hAnsi="Arial" w:cs="Arial"/>
          <w:b/>
          <w:i/>
          <w:iCs/>
          <w:sz w:val="20"/>
          <w:szCs w:val="20"/>
        </w:rPr>
        <w:t xml:space="preserve">Décimo </w:t>
      </w:r>
      <w:proofErr w:type="gramStart"/>
      <w:r>
        <w:rPr>
          <w:rFonts w:ascii="Arial" w:hAnsi="Arial" w:cs="Arial"/>
          <w:b/>
          <w:i/>
          <w:iCs/>
          <w:sz w:val="20"/>
          <w:szCs w:val="20"/>
        </w:rPr>
        <w:t>cuarta.-</w:t>
      </w:r>
      <w:proofErr w:type="gramEnd"/>
      <w:r>
        <w:rPr>
          <w:rFonts w:ascii="Arial" w:hAnsi="Arial" w:cs="Arial"/>
          <w:b/>
          <w:i/>
          <w:iCs/>
          <w:sz w:val="20"/>
          <w:szCs w:val="20"/>
        </w:rPr>
        <w:t xml:space="preserve"> Recursos.</w:t>
      </w:r>
    </w:p>
    <w:p w14:paraId="1C5FBE36" w14:textId="77777777" w:rsidR="00711184" w:rsidRDefault="00711184" w:rsidP="00711184">
      <w:pPr>
        <w:jc w:val="both"/>
        <w:rPr>
          <w:rFonts w:ascii="Arial" w:hAnsi="Arial" w:cs="Arial"/>
          <w:sz w:val="20"/>
          <w:szCs w:val="20"/>
        </w:rPr>
      </w:pPr>
    </w:p>
    <w:p w14:paraId="2010EB9F" w14:textId="77777777" w:rsidR="00711184" w:rsidRDefault="00711184" w:rsidP="00711184">
      <w:pPr>
        <w:jc w:val="both"/>
        <w:rPr>
          <w:rFonts w:ascii="Arial" w:hAnsi="Arial" w:cs="Arial"/>
          <w:sz w:val="20"/>
          <w:szCs w:val="20"/>
        </w:rPr>
      </w:pPr>
      <w:r>
        <w:rPr>
          <w:rFonts w:ascii="Arial" w:hAnsi="Arial" w:cs="Arial"/>
          <w:sz w:val="20"/>
          <w:szCs w:val="20"/>
        </w:rPr>
        <w:t>El acuerdo de aprobación de la presente convocatoria es un acto de trámite cualificado, contra el que procederán los recursos pertinentes.</w:t>
      </w:r>
    </w:p>
    <w:p w14:paraId="442BE99C" w14:textId="77777777" w:rsidR="00711184" w:rsidRDefault="00711184" w:rsidP="00711184">
      <w:pPr>
        <w:jc w:val="both"/>
        <w:rPr>
          <w:rFonts w:ascii="Arial" w:hAnsi="Arial" w:cs="Arial"/>
          <w:sz w:val="20"/>
          <w:szCs w:val="20"/>
        </w:rPr>
      </w:pPr>
    </w:p>
    <w:p w14:paraId="63ADDE03" w14:textId="77777777" w:rsidR="00711184" w:rsidRDefault="00711184" w:rsidP="00711184">
      <w:pPr>
        <w:jc w:val="both"/>
        <w:rPr>
          <w:rFonts w:ascii="Arial" w:hAnsi="Arial" w:cs="Arial"/>
          <w:sz w:val="20"/>
          <w:szCs w:val="20"/>
        </w:rPr>
      </w:pPr>
      <w:r>
        <w:rPr>
          <w:rFonts w:ascii="Arial" w:hAnsi="Arial" w:cs="Arial"/>
          <w:sz w:val="20"/>
          <w:szCs w:val="20"/>
        </w:rPr>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14:paraId="202AF8DA" w14:textId="77777777" w:rsidR="00711184" w:rsidRDefault="00711184" w:rsidP="00711184">
      <w:pPr>
        <w:jc w:val="both"/>
        <w:rPr>
          <w:rFonts w:ascii="Arial" w:hAnsi="Arial" w:cs="Arial"/>
          <w:sz w:val="20"/>
          <w:szCs w:val="20"/>
        </w:rPr>
      </w:pPr>
    </w:p>
    <w:p w14:paraId="2B997BEB" w14:textId="77777777" w:rsidR="00711184" w:rsidRDefault="00711184" w:rsidP="00711184">
      <w:pPr>
        <w:jc w:val="both"/>
        <w:rPr>
          <w:rFonts w:ascii="Arial" w:hAnsi="Arial" w:cs="Arial"/>
          <w:sz w:val="20"/>
          <w:szCs w:val="20"/>
        </w:rPr>
      </w:pPr>
      <w:r>
        <w:rPr>
          <w:rFonts w:ascii="Arial" w:hAnsi="Arial" w:cs="Arial"/>
          <w:b/>
          <w:i/>
          <w:iCs/>
          <w:sz w:val="20"/>
          <w:szCs w:val="20"/>
        </w:rPr>
        <w:t xml:space="preserve">Décimo </w:t>
      </w:r>
      <w:proofErr w:type="gramStart"/>
      <w:r>
        <w:rPr>
          <w:rFonts w:ascii="Arial" w:hAnsi="Arial" w:cs="Arial"/>
          <w:b/>
          <w:i/>
          <w:iCs/>
          <w:sz w:val="20"/>
          <w:szCs w:val="20"/>
        </w:rPr>
        <w:t>quinta.-</w:t>
      </w:r>
      <w:proofErr w:type="gramEnd"/>
      <w:r>
        <w:rPr>
          <w:rFonts w:ascii="Arial" w:hAnsi="Arial" w:cs="Arial"/>
          <w:b/>
          <w:i/>
          <w:iCs/>
          <w:sz w:val="20"/>
          <w:szCs w:val="20"/>
        </w:rPr>
        <w:t xml:space="preserve"> Revisión de actos.</w:t>
      </w:r>
    </w:p>
    <w:p w14:paraId="3A33AD1B" w14:textId="77777777" w:rsidR="00711184" w:rsidRDefault="00711184" w:rsidP="00711184">
      <w:pPr>
        <w:jc w:val="both"/>
        <w:rPr>
          <w:rFonts w:ascii="Arial" w:hAnsi="Arial" w:cs="Arial"/>
          <w:sz w:val="20"/>
          <w:szCs w:val="20"/>
        </w:rPr>
      </w:pPr>
    </w:p>
    <w:p w14:paraId="6B84AA44" w14:textId="77777777" w:rsidR="00711184" w:rsidRDefault="00711184" w:rsidP="00711184">
      <w:pPr>
        <w:jc w:val="both"/>
        <w:rPr>
          <w:rFonts w:ascii="Arial" w:hAnsi="Arial" w:cs="Arial"/>
          <w:sz w:val="20"/>
          <w:szCs w:val="20"/>
        </w:rPr>
      </w:pPr>
      <w:r>
        <w:rPr>
          <w:rFonts w:ascii="Arial" w:hAnsi="Arial" w:cs="Arial"/>
          <w:sz w:val="20"/>
          <w:szCs w:val="20"/>
        </w:rPr>
        <w:t>En materia de revisión de actos se estará a lo dispuesto en el art. 36 de la LGS.</w:t>
      </w:r>
    </w:p>
    <w:p w14:paraId="5B84DB27" w14:textId="77777777" w:rsidR="00711184" w:rsidRDefault="00711184" w:rsidP="00711184">
      <w:pPr>
        <w:jc w:val="both"/>
        <w:rPr>
          <w:rFonts w:ascii="Arial" w:hAnsi="Arial" w:cs="Arial"/>
          <w:sz w:val="20"/>
          <w:szCs w:val="20"/>
        </w:rPr>
      </w:pPr>
    </w:p>
    <w:p w14:paraId="12D8491A" w14:textId="77777777" w:rsidR="00711184" w:rsidRDefault="00711184" w:rsidP="00711184">
      <w:pPr>
        <w:jc w:val="both"/>
        <w:rPr>
          <w:rFonts w:ascii="Arial" w:hAnsi="Arial" w:cs="Arial"/>
          <w:sz w:val="20"/>
          <w:szCs w:val="20"/>
        </w:rPr>
      </w:pPr>
      <w:r>
        <w:rPr>
          <w:rFonts w:ascii="Arial" w:hAnsi="Arial" w:cs="Arial"/>
          <w:b/>
          <w:i/>
          <w:iCs/>
          <w:sz w:val="20"/>
          <w:szCs w:val="20"/>
        </w:rPr>
        <w:t xml:space="preserve">Décimo </w:t>
      </w:r>
      <w:proofErr w:type="gramStart"/>
      <w:r>
        <w:rPr>
          <w:rFonts w:ascii="Arial" w:hAnsi="Arial" w:cs="Arial"/>
          <w:b/>
          <w:i/>
          <w:iCs/>
          <w:sz w:val="20"/>
          <w:szCs w:val="20"/>
        </w:rPr>
        <w:t>sexta.-</w:t>
      </w:r>
      <w:proofErr w:type="gramEnd"/>
      <w:r>
        <w:rPr>
          <w:rFonts w:ascii="Arial" w:hAnsi="Arial" w:cs="Arial"/>
          <w:b/>
          <w:i/>
          <w:iCs/>
          <w:sz w:val="20"/>
          <w:szCs w:val="20"/>
        </w:rPr>
        <w:t xml:space="preserve"> Seguimiento.</w:t>
      </w:r>
    </w:p>
    <w:p w14:paraId="0E792D6F" w14:textId="77777777" w:rsidR="00711184" w:rsidRDefault="00711184" w:rsidP="00711184">
      <w:pPr>
        <w:pStyle w:val="western"/>
        <w:jc w:val="both"/>
        <w:rPr>
          <w:rFonts w:ascii="Arial" w:hAnsi="Arial" w:cs="Arial"/>
          <w:b w:val="0"/>
          <w:color w:val="auto"/>
          <w:sz w:val="20"/>
          <w:szCs w:val="20"/>
        </w:rPr>
      </w:pPr>
    </w:p>
    <w:p w14:paraId="59D0BDA2" w14:textId="77777777" w:rsidR="00711184" w:rsidRDefault="00711184" w:rsidP="00711184">
      <w:pPr>
        <w:pStyle w:val="western"/>
        <w:jc w:val="both"/>
        <w:rPr>
          <w:rFonts w:ascii="Arial" w:hAnsi="Arial" w:cs="Arial"/>
          <w:color w:val="auto"/>
          <w:sz w:val="20"/>
          <w:szCs w:val="20"/>
        </w:rPr>
      </w:pPr>
      <w:r>
        <w:rPr>
          <w:rFonts w:ascii="Arial" w:hAnsi="Arial" w:cs="Arial"/>
          <w:b w:val="0"/>
          <w:color w:val="auto"/>
          <w:sz w:val="20"/>
          <w:szCs w:val="20"/>
        </w:rPr>
        <w:t>La Diputación de Valladolid podrá comprobar la relación efectiva de las inversiones o gastos efectuados y el cumplimiento de las condiciones exigidas para obtener la subvención a través de personal propio o de una empresa contratada al efecto.</w:t>
      </w:r>
    </w:p>
    <w:p w14:paraId="3807E68A" w14:textId="77777777" w:rsidR="00711184" w:rsidRDefault="00711184" w:rsidP="00711184">
      <w:pPr>
        <w:jc w:val="both"/>
        <w:rPr>
          <w:rFonts w:ascii="Arial" w:hAnsi="Arial" w:cs="Arial"/>
          <w:sz w:val="20"/>
          <w:szCs w:val="20"/>
        </w:rPr>
      </w:pPr>
    </w:p>
    <w:p w14:paraId="22240B2F" w14:textId="77777777" w:rsidR="00711184" w:rsidRDefault="00711184" w:rsidP="00711184">
      <w:pPr>
        <w:suppressAutoHyphens w:val="0"/>
        <w:spacing w:after="160" w:line="256" w:lineRule="auto"/>
        <w:rPr>
          <w:rFonts w:ascii="Arial" w:hAnsi="Arial" w:cs="Arial"/>
          <w:b/>
          <w:i/>
          <w:iCs/>
          <w:sz w:val="20"/>
          <w:szCs w:val="20"/>
        </w:rPr>
      </w:pPr>
      <w:r>
        <w:rPr>
          <w:rFonts w:ascii="Arial" w:hAnsi="Arial" w:cs="Arial"/>
          <w:b/>
          <w:i/>
          <w:iCs/>
          <w:sz w:val="20"/>
          <w:szCs w:val="20"/>
        </w:rPr>
        <w:t xml:space="preserve">Décimo </w:t>
      </w:r>
      <w:proofErr w:type="gramStart"/>
      <w:r>
        <w:rPr>
          <w:rFonts w:ascii="Arial" w:hAnsi="Arial" w:cs="Arial"/>
          <w:b/>
          <w:i/>
          <w:iCs/>
          <w:sz w:val="20"/>
          <w:szCs w:val="20"/>
        </w:rPr>
        <w:t>séptima.-</w:t>
      </w:r>
      <w:proofErr w:type="gramEnd"/>
      <w:r>
        <w:rPr>
          <w:rFonts w:ascii="Arial" w:hAnsi="Arial" w:cs="Arial"/>
          <w:b/>
          <w:i/>
          <w:iCs/>
          <w:sz w:val="20"/>
          <w:szCs w:val="20"/>
        </w:rPr>
        <w:t xml:space="preserve"> Obligaciones de los beneficiarios.</w:t>
      </w:r>
    </w:p>
    <w:p w14:paraId="5BCDD5C0" w14:textId="77777777" w:rsidR="00711184" w:rsidRDefault="00711184" w:rsidP="00711184">
      <w:pPr>
        <w:jc w:val="both"/>
        <w:rPr>
          <w:rFonts w:ascii="Arial" w:hAnsi="Arial" w:cs="Arial"/>
          <w:sz w:val="20"/>
          <w:szCs w:val="20"/>
        </w:rPr>
      </w:pPr>
      <w:r>
        <w:rPr>
          <w:rFonts w:ascii="Arial" w:hAnsi="Arial" w:cs="Arial"/>
          <w:sz w:val="20"/>
          <w:szCs w:val="20"/>
        </w:rPr>
        <w:t>Los beneficiarios de las subvenciones tendrán las obligaciones previstas en la LGS. A título meramente enunciativo se señalan las siguientes:</w:t>
      </w:r>
    </w:p>
    <w:p w14:paraId="028E1220" w14:textId="77777777" w:rsidR="00711184" w:rsidRDefault="00711184" w:rsidP="00711184">
      <w:pPr>
        <w:jc w:val="both"/>
        <w:rPr>
          <w:rFonts w:ascii="Arial" w:hAnsi="Arial" w:cs="Arial"/>
          <w:sz w:val="20"/>
          <w:szCs w:val="20"/>
        </w:rPr>
      </w:pPr>
    </w:p>
    <w:p w14:paraId="1F5A1444" w14:textId="77777777" w:rsidR="00711184" w:rsidRDefault="00711184" w:rsidP="00711184">
      <w:pPr>
        <w:pStyle w:val="Prrafodelista1"/>
        <w:numPr>
          <w:ilvl w:val="0"/>
          <w:numId w:val="7"/>
        </w:numPr>
        <w:jc w:val="both"/>
        <w:rPr>
          <w:rFonts w:ascii="Arial" w:hAnsi="Arial" w:cs="Arial"/>
          <w:sz w:val="20"/>
          <w:szCs w:val="20"/>
        </w:rPr>
      </w:pPr>
      <w:r>
        <w:rPr>
          <w:rFonts w:ascii="Arial" w:hAnsi="Arial" w:cs="Arial"/>
          <w:sz w:val="20"/>
          <w:szCs w:val="20"/>
        </w:rPr>
        <w:t>Realizar la actividad y la inversión que fundamenta la concesión de la subvención.</w:t>
      </w:r>
    </w:p>
    <w:p w14:paraId="5DC848D9" w14:textId="77777777" w:rsidR="00711184" w:rsidRDefault="00711184" w:rsidP="00711184">
      <w:pPr>
        <w:pStyle w:val="Prrafodelista1"/>
        <w:ind w:left="360"/>
        <w:jc w:val="both"/>
        <w:rPr>
          <w:rFonts w:ascii="Arial" w:hAnsi="Arial" w:cs="Arial"/>
          <w:sz w:val="20"/>
          <w:szCs w:val="20"/>
        </w:rPr>
      </w:pPr>
    </w:p>
    <w:p w14:paraId="679F9CFF" w14:textId="77777777" w:rsidR="00711184" w:rsidRPr="00AD69A4" w:rsidRDefault="00711184" w:rsidP="00711184">
      <w:pPr>
        <w:pStyle w:val="Prrafodelista1"/>
        <w:numPr>
          <w:ilvl w:val="0"/>
          <w:numId w:val="7"/>
        </w:numPr>
        <w:jc w:val="both"/>
        <w:rPr>
          <w:rFonts w:ascii="Arial" w:hAnsi="Arial" w:cs="Arial"/>
          <w:sz w:val="20"/>
          <w:szCs w:val="20"/>
        </w:rPr>
      </w:pPr>
      <w:r w:rsidRPr="00AD69A4">
        <w:rPr>
          <w:rFonts w:ascii="Arial" w:hAnsi="Arial" w:cs="Arial"/>
          <w:sz w:val="20"/>
          <w:szCs w:val="20"/>
        </w:rPr>
        <w:t xml:space="preserve">Mantener el empadronamiento en algún municipio de la provincia de Valladolid con menos de 20.000 habitantes durante un período mínimo de </w:t>
      </w:r>
      <w:r w:rsidRPr="00AD69A4">
        <w:rPr>
          <w:rFonts w:ascii="Arial" w:hAnsi="Arial" w:cs="Arial"/>
          <w:bCs/>
          <w:sz w:val="20"/>
          <w:szCs w:val="20"/>
        </w:rPr>
        <w:t>18 meses</w:t>
      </w:r>
      <w:r w:rsidRPr="00AD69A4">
        <w:rPr>
          <w:rFonts w:ascii="Arial" w:hAnsi="Arial" w:cs="Arial"/>
          <w:sz w:val="20"/>
          <w:szCs w:val="20"/>
        </w:rPr>
        <w:t xml:space="preserve"> ininterrumpidos desde la fecha de efectos del alta</w:t>
      </w:r>
      <w:r>
        <w:rPr>
          <w:rFonts w:ascii="Arial" w:hAnsi="Arial" w:cs="Arial"/>
          <w:sz w:val="20"/>
          <w:szCs w:val="20"/>
        </w:rPr>
        <w:t>, y mantener el alta durante ese periodo.</w:t>
      </w:r>
    </w:p>
    <w:p w14:paraId="7156DF9D" w14:textId="77777777" w:rsidR="00711184" w:rsidRPr="00881F52" w:rsidRDefault="00711184" w:rsidP="00711184">
      <w:pPr>
        <w:pStyle w:val="Prrafodelista1"/>
        <w:ind w:left="360"/>
        <w:jc w:val="both"/>
        <w:rPr>
          <w:rFonts w:ascii="Arial" w:hAnsi="Arial" w:cs="Arial"/>
          <w:color w:val="FF0000"/>
          <w:sz w:val="20"/>
          <w:szCs w:val="20"/>
        </w:rPr>
      </w:pPr>
    </w:p>
    <w:p w14:paraId="2CCD8957" w14:textId="77777777" w:rsidR="00711184" w:rsidRDefault="00711184" w:rsidP="00711184">
      <w:pPr>
        <w:pStyle w:val="Prrafodelista1"/>
        <w:numPr>
          <w:ilvl w:val="0"/>
          <w:numId w:val="7"/>
        </w:numPr>
        <w:jc w:val="both"/>
        <w:rPr>
          <w:rFonts w:ascii="Arial" w:hAnsi="Arial" w:cs="Arial"/>
          <w:sz w:val="20"/>
          <w:szCs w:val="20"/>
        </w:rPr>
      </w:pPr>
      <w:r>
        <w:rPr>
          <w:rFonts w:ascii="Arial" w:hAnsi="Arial" w:cs="Arial"/>
          <w:sz w:val="20"/>
          <w:szCs w:val="20"/>
        </w:rPr>
        <w:t>Destinar los bienes adquiridos al fin para el que se concedió la subvención durante, al menos, 2 años desde la fecha de adquisición, o de 5 años, si se trata de bienes inscribibles en registro público, cumpliendo en este último caso las obligaciones previstas en el art. 31.4 LGS.</w:t>
      </w:r>
    </w:p>
    <w:p w14:paraId="641A9975" w14:textId="77777777" w:rsidR="00711184" w:rsidRDefault="00711184" w:rsidP="00711184">
      <w:pPr>
        <w:pStyle w:val="Prrafodelista1"/>
        <w:ind w:left="720"/>
        <w:jc w:val="both"/>
        <w:rPr>
          <w:rFonts w:ascii="Arial" w:hAnsi="Arial" w:cs="Arial"/>
          <w:sz w:val="20"/>
          <w:szCs w:val="20"/>
        </w:rPr>
      </w:pPr>
    </w:p>
    <w:p w14:paraId="6B7E08F3" w14:textId="77777777" w:rsidR="00711184" w:rsidRDefault="00711184" w:rsidP="00711184">
      <w:pPr>
        <w:pStyle w:val="Prrafodelista1"/>
        <w:ind w:left="720"/>
        <w:jc w:val="both"/>
        <w:rPr>
          <w:rFonts w:ascii="Arial" w:hAnsi="Arial" w:cs="Arial"/>
          <w:sz w:val="20"/>
          <w:szCs w:val="20"/>
        </w:rPr>
      </w:pPr>
      <w:r>
        <w:rPr>
          <w:rFonts w:ascii="Arial" w:hAnsi="Arial" w:cs="Arial"/>
          <w:sz w:val="20"/>
          <w:szCs w:val="20"/>
        </w:rPr>
        <w:lastRenderedPageBreak/>
        <w:t>Transcurrido este periodo los beneficiarios deberán presentar declaración responsable sobre el cumplimiento de esta obligación.</w:t>
      </w:r>
    </w:p>
    <w:p w14:paraId="5D2A3E3F" w14:textId="77777777" w:rsidR="00711184" w:rsidRDefault="00711184" w:rsidP="00711184">
      <w:pPr>
        <w:jc w:val="both"/>
        <w:rPr>
          <w:rFonts w:ascii="Arial" w:hAnsi="Arial" w:cs="Arial"/>
          <w:sz w:val="20"/>
          <w:szCs w:val="20"/>
        </w:rPr>
      </w:pPr>
    </w:p>
    <w:p w14:paraId="38A2ED59" w14:textId="77777777" w:rsidR="00711184" w:rsidRDefault="00711184" w:rsidP="00711184">
      <w:pPr>
        <w:pStyle w:val="Prrafodelista1"/>
        <w:numPr>
          <w:ilvl w:val="0"/>
          <w:numId w:val="7"/>
        </w:numPr>
        <w:jc w:val="both"/>
        <w:rPr>
          <w:rFonts w:ascii="Arial" w:hAnsi="Arial" w:cs="Arial"/>
          <w:sz w:val="20"/>
          <w:szCs w:val="20"/>
        </w:rPr>
      </w:pPr>
      <w:r>
        <w:rPr>
          <w:rFonts w:ascii="Arial" w:hAnsi="Arial" w:cs="Arial"/>
          <w:sz w:val="20"/>
          <w:szCs w:val="20"/>
        </w:rPr>
        <w:t>Someterse a las actuaciones de comprobación y control financiero que efectúe la Diputación de Valladolid.</w:t>
      </w:r>
    </w:p>
    <w:p w14:paraId="5D784FD7" w14:textId="77777777" w:rsidR="00711184" w:rsidRDefault="00711184" w:rsidP="00711184">
      <w:pPr>
        <w:jc w:val="both"/>
        <w:rPr>
          <w:rFonts w:ascii="Arial" w:hAnsi="Arial" w:cs="Arial"/>
          <w:sz w:val="20"/>
          <w:szCs w:val="20"/>
        </w:rPr>
      </w:pPr>
    </w:p>
    <w:p w14:paraId="6B9BC325" w14:textId="77777777" w:rsidR="00711184" w:rsidRDefault="00711184" w:rsidP="00711184">
      <w:pPr>
        <w:pStyle w:val="Prrafodelista1"/>
        <w:numPr>
          <w:ilvl w:val="0"/>
          <w:numId w:val="7"/>
        </w:numPr>
        <w:jc w:val="both"/>
        <w:rPr>
          <w:rFonts w:ascii="Arial" w:hAnsi="Arial" w:cs="Arial"/>
          <w:sz w:val="20"/>
          <w:szCs w:val="20"/>
        </w:rPr>
      </w:pPr>
      <w:r>
        <w:rPr>
          <w:rFonts w:ascii="Arial" w:hAnsi="Arial" w:cs="Arial"/>
          <w:sz w:val="20"/>
          <w:szCs w:val="20"/>
        </w:rPr>
        <w:t>Comunicar a la Diputación de Valladolid la obtención de otras subvenciones o ayudas que financien las actividades subvencionadas.</w:t>
      </w:r>
    </w:p>
    <w:p w14:paraId="519A4CB0" w14:textId="77777777" w:rsidR="00711184" w:rsidRDefault="00711184" w:rsidP="00711184">
      <w:pPr>
        <w:jc w:val="both"/>
        <w:rPr>
          <w:rFonts w:ascii="Arial" w:hAnsi="Arial" w:cs="Arial"/>
          <w:sz w:val="20"/>
          <w:szCs w:val="20"/>
        </w:rPr>
      </w:pPr>
    </w:p>
    <w:p w14:paraId="277CEBA8" w14:textId="77777777" w:rsidR="00711184" w:rsidRDefault="00711184" w:rsidP="00711184">
      <w:pPr>
        <w:pStyle w:val="Prrafodelista1"/>
        <w:numPr>
          <w:ilvl w:val="0"/>
          <w:numId w:val="7"/>
        </w:numPr>
        <w:jc w:val="both"/>
        <w:rPr>
          <w:rFonts w:ascii="Arial" w:hAnsi="Arial" w:cs="Arial"/>
          <w:sz w:val="20"/>
          <w:szCs w:val="20"/>
        </w:rPr>
      </w:pPr>
      <w:r>
        <w:rPr>
          <w:rFonts w:ascii="Arial" w:hAnsi="Arial" w:cs="Arial"/>
          <w:sz w:val="20"/>
          <w:szCs w:val="20"/>
        </w:rPr>
        <w:t>Hacer constar expresamente la subvención de la Diputación de Valladolid en todos los medios utilizados para la divulgación de las actividades subvencionadas.</w:t>
      </w:r>
    </w:p>
    <w:p w14:paraId="7E695F33" w14:textId="77777777" w:rsidR="00711184" w:rsidRDefault="00711184" w:rsidP="00711184">
      <w:pPr>
        <w:pStyle w:val="Prrafodelista"/>
        <w:rPr>
          <w:rFonts w:ascii="Arial" w:hAnsi="Arial" w:cs="Arial"/>
          <w:sz w:val="20"/>
          <w:szCs w:val="20"/>
        </w:rPr>
      </w:pPr>
    </w:p>
    <w:p w14:paraId="2B761932" w14:textId="77777777" w:rsidR="00711184" w:rsidRDefault="00711184" w:rsidP="00711184">
      <w:pPr>
        <w:jc w:val="both"/>
        <w:rPr>
          <w:rFonts w:ascii="Arial" w:hAnsi="Arial" w:cs="Arial"/>
          <w:b/>
          <w:sz w:val="20"/>
          <w:szCs w:val="20"/>
        </w:rPr>
      </w:pPr>
      <w:r>
        <w:rPr>
          <w:rFonts w:ascii="Arial" w:hAnsi="Arial" w:cs="Arial"/>
          <w:b/>
          <w:i/>
          <w:iCs/>
          <w:sz w:val="20"/>
          <w:szCs w:val="20"/>
        </w:rPr>
        <w:t xml:space="preserve">Décimo </w:t>
      </w:r>
      <w:proofErr w:type="gramStart"/>
      <w:r>
        <w:rPr>
          <w:rFonts w:ascii="Arial" w:hAnsi="Arial" w:cs="Arial"/>
          <w:b/>
          <w:i/>
          <w:iCs/>
          <w:sz w:val="20"/>
          <w:szCs w:val="20"/>
        </w:rPr>
        <w:t>octava.-</w:t>
      </w:r>
      <w:proofErr w:type="gramEnd"/>
      <w:r>
        <w:rPr>
          <w:rFonts w:ascii="Arial" w:hAnsi="Arial" w:cs="Arial"/>
          <w:b/>
          <w:i/>
          <w:iCs/>
          <w:sz w:val="20"/>
          <w:szCs w:val="20"/>
        </w:rPr>
        <w:t xml:space="preserve"> Control financiero.</w:t>
      </w:r>
    </w:p>
    <w:p w14:paraId="6CB15BC4" w14:textId="77777777" w:rsidR="00711184" w:rsidRDefault="00711184" w:rsidP="00711184">
      <w:pPr>
        <w:jc w:val="both"/>
        <w:rPr>
          <w:rFonts w:ascii="Arial" w:hAnsi="Arial" w:cs="Arial"/>
          <w:b/>
          <w:sz w:val="20"/>
          <w:szCs w:val="20"/>
        </w:rPr>
      </w:pPr>
    </w:p>
    <w:p w14:paraId="6B1A6EC7" w14:textId="77777777" w:rsidR="00711184" w:rsidRDefault="00711184" w:rsidP="00711184">
      <w:pPr>
        <w:jc w:val="both"/>
        <w:rPr>
          <w:rFonts w:ascii="Arial" w:hAnsi="Arial" w:cs="Arial"/>
          <w:b/>
          <w:i/>
          <w:sz w:val="20"/>
          <w:szCs w:val="20"/>
        </w:rPr>
      </w:pPr>
      <w:r>
        <w:rPr>
          <w:rFonts w:ascii="Arial" w:hAnsi="Arial" w:cs="Arial"/>
          <w:sz w:val="20"/>
          <w:szCs w:val="20"/>
        </w:rPr>
        <w:t>En cuanto al control financiero, su objeto, extensión y procedimiento para llevarlo a efecto, se estará a lo dispuesto en el art. 44 y siguientes de la LGS.</w:t>
      </w:r>
    </w:p>
    <w:p w14:paraId="7018BCCE" w14:textId="77777777" w:rsidR="00711184" w:rsidRDefault="00711184" w:rsidP="00711184">
      <w:pPr>
        <w:jc w:val="both"/>
        <w:rPr>
          <w:rFonts w:ascii="Arial" w:hAnsi="Arial" w:cs="Arial"/>
          <w:b/>
          <w:i/>
          <w:sz w:val="20"/>
          <w:szCs w:val="20"/>
        </w:rPr>
      </w:pPr>
    </w:p>
    <w:p w14:paraId="00101610" w14:textId="77777777" w:rsidR="00711184" w:rsidRDefault="00711184" w:rsidP="00711184">
      <w:pPr>
        <w:jc w:val="both"/>
        <w:rPr>
          <w:rFonts w:ascii="Arial" w:hAnsi="Arial" w:cs="Arial"/>
          <w:sz w:val="20"/>
          <w:szCs w:val="20"/>
        </w:rPr>
      </w:pPr>
      <w:r>
        <w:rPr>
          <w:rFonts w:ascii="Arial" w:hAnsi="Arial" w:cs="Arial"/>
          <w:b/>
          <w:i/>
          <w:sz w:val="20"/>
          <w:szCs w:val="20"/>
        </w:rPr>
        <w:t xml:space="preserve">Décimo </w:t>
      </w:r>
      <w:proofErr w:type="gramStart"/>
      <w:r>
        <w:rPr>
          <w:rFonts w:ascii="Arial" w:hAnsi="Arial" w:cs="Arial"/>
          <w:b/>
          <w:i/>
          <w:sz w:val="20"/>
          <w:szCs w:val="20"/>
        </w:rPr>
        <w:t>novena.-</w:t>
      </w:r>
      <w:proofErr w:type="gramEnd"/>
      <w:r>
        <w:rPr>
          <w:rFonts w:ascii="Arial" w:hAnsi="Arial" w:cs="Arial"/>
          <w:b/>
          <w:i/>
          <w:sz w:val="20"/>
          <w:szCs w:val="20"/>
        </w:rPr>
        <w:t xml:space="preserve"> Pago y justificación.</w:t>
      </w:r>
    </w:p>
    <w:p w14:paraId="042B1498" w14:textId="77777777" w:rsidR="00711184" w:rsidRDefault="00711184" w:rsidP="00711184">
      <w:pPr>
        <w:jc w:val="both"/>
        <w:rPr>
          <w:rFonts w:ascii="Arial" w:hAnsi="Arial" w:cs="Arial"/>
          <w:sz w:val="20"/>
          <w:szCs w:val="20"/>
        </w:rPr>
      </w:pPr>
    </w:p>
    <w:p w14:paraId="03C1C837" w14:textId="77777777" w:rsidR="00711184" w:rsidRDefault="00711184" w:rsidP="00711184">
      <w:pPr>
        <w:jc w:val="both"/>
        <w:rPr>
          <w:rFonts w:ascii="Arial" w:hAnsi="Arial" w:cs="Arial"/>
          <w:sz w:val="20"/>
          <w:szCs w:val="20"/>
        </w:rPr>
      </w:pPr>
      <w:r>
        <w:rPr>
          <w:rFonts w:ascii="Arial" w:hAnsi="Arial" w:cs="Arial"/>
          <w:sz w:val="20"/>
          <w:szCs w:val="20"/>
        </w:rPr>
        <w:t xml:space="preserve">1. Los beneficiarios recibirán el 60% de la subvención concedida para la LÍNEA 1 de manera anticipada y con el carácter de “a justificar”, sin necesidad de constituir garantía. El resto de la subvención la recibirán una vez haya transcurrido el periodo subvencionable y justifiquen la realización del gasto.  </w:t>
      </w:r>
    </w:p>
    <w:p w14:paraId="3C2AA191" w14:textId="77777777" w:rsidR="00711184" w:rsidRDefault="00711184" w:rsidP="00711184">
      <w:pPr>
        <w:jc w:val="both"/>
        <w:rPr>
          <w:rFonts w:ascii="Arial" w:hAnsi="Arial" w:cs="Arial"/>
          <w:sz w:val="20"/>
          <w:szCs w:val="20"/>
        </w:rPr>
      </w:pPr>
    </w:p>
    <w:p w14:paraId="4A85192D" w14:textId="77777777" w:rsidR="00711184" w:rsidRDefault="00711184" w:rsidP="00711184">
      <w:pPr>
        <w:jc w:val="both"/>
        <w:rPr>
          <w:rFonts w:ascii="Arial" w:hAnsi="Arial" w:cs="Arial"/>
          <w:sz w:val="20"/>
          <w:szCs w:val="20"/>
        </w:rPr>
      </w:pPr>
      <w:r>
        <w:rPr>
          <w:rFonts w:ascii="Arial" w:hAnsi="Arial" w:cs="Arial"/>
          <w:sz w:val="20"/>
          <w:szCs w:val="20"/>
        </w:rPr>
        <w:t>También podrá recibirse el importe total anticipado si se aporta el correspondiente aval bancario.</w:t>
      </w:r>
    </w:p>
    <w:p w14:paraId="6F23B161" w14:textId="77777777" w:rsidR="00711184" w:rsidRDefault="00711184" w:rsidP="00711184">
      <w:pPr>
        <w:jc w:val="both"/>
        <w:rPr>
          <w:rFonts w:ascii="Arial" w:hAnsi="Arial" w:cs="Arial"/>
          <w:sz w:val="20"/>
          <w:szCs w:val="20"/>
        </w:rPr>
      </w:pPr>
    </w:p>
    <w:p w14:paraId="4758D4DE" w14:textId="77777777" w:rsidR="00711184" w:rsidRPr="0027429E" w:rsidRDefault="00711184" w:rsidP="00711184">
      <w:pPr>
        <w:tabs>
          <w:tab w:val="left" w:pos="709"/>
          <w:tab w:val="left" w:pos="993"/>
        </w:tabs>
        <w:jc w:val="both"/>
        <w:rPr>
          <w:rFonts w:ascii="Arial" w:hAnsi="Arial" w:cs="Arial"/>
          <w:sz w:val="20"/>
          <w:szCs w:val="20"/>
        </w:rPr>
      </w:pPr>
      <w:r>
        <w:rPr>
          <w:rFonts w:ascii="Arial" w:hAnsi="Arial" w:cs="Arial"/>
          <w:sz w:val="20"/>
          <w:szCs w:val="20"/>
        </w:rPr>
        <w:t>2</w:t>
      </w:r>
      <w:r w:rsidRPr="0027429E">
        <w:rPr>
          <w:rFonts w:ascii="Arial" w:hAnsi="Arial" w:cs="Arial"/>
          <w:sz w:val="20"/>
          <w:szCs w:val="20"/>
        </w:rPr>
        <w:t>.</w:t>
      </w:r>
      <w:r>
        <w:rPr>
          <w:rFonts w:ascii="Arial" w:hAnsi="Arial" w:cs="Arial"/>
          <w:sz w:val="20"/>
          <w:szCs w:val="20"/>
        </w:rPr>
        <w:t xml:space="preserve"> </w:t>
      </w:r>
      <w:r w:rsidRPr="0027429E">
        <w:rPr>
          <w:rFonts w:ascii="Arial" w:hAnsi="Arial" w:cs="Arial"/>
          <w:sz w:val="20"/>
          <w:szCs w:val="20"/>
        </w:rPr>
        <w:t xml:space="preserve">Las facturas </w:t>
      </w:r>
      <w:r>
        <w:rPr>
          <w:rFonts w:ascii="Arial" w:hAnsi="Arial" w:cs="Arial"/>
          <w:sz w:val="20"/>
          <w:szCs w:val="20"/>
        </w:rPr>
        <w:t xml:space="preserve">justificativas del gasto </w:t>
      </w:r>
      <w:r w:rsidRPr="0027429E">
        <w:rPr>
          <w:rFonts w:ascii="Arial" w:hAnsi="Arial" w:cs="Arial"/>
          <w:sz w:val="20"/>
          <w:szCs w:val="20"/>
        </w:rPr>
        <w:t xml:space="preserve">deberán reunir los requisitos que se indican en el Reglamento por el que se regulan las obligaciones de facturación, aprobado por Real Decreto 1.619/2012, de 30 de noviembre (BOE </w:t>
      </w:r>
      <w:proofErr w:type="spellStart"/>
      <w:r w:rsidRPr="0027429E">
        <w:rPr>
          <w:rFonts w:ascii="Arial" w:hAnsi="Arial" w:cs="Arial"/>
          <w:sz w:val="20"/>
          <w:szCs w:val="20"/>
        </w:rPr>
        <w:t>nº</w:t>
      </w:r>
      <w:proofErr w:type="spellEnd"/>
      <w:r w:rsidRPr="0027429E">
        <w:rPr>
          <w:rFonts w:ascii="Arial" w:hAnsi="Arial" w:cs="Arial"/>
          <w:sz w:val="20"/>
          <w:szCs w:val="20"/>
        </w:rPr>
        <w:t xml:space="preserve"> 289, de 1 de diciembre de 2012).</w:t>
      </w:r>
    </w:p>
    <w:p w14:paraId="35EB2197" w14:textId="77777777" w:rsidR="00711184" w:rsidRDefault="00711184" w:rsidP="00711184">
      <w:pPr>
        <w:tabs>
          <w:tab w:val="left" w:pos="709"/>
          <w:tab w:val="left" w:pos="993"/>
        </w:tabs>
        <w:jc w:val="both"/>
        <w:rPr>
          <w:rFonts w:ascii="Arial" w:hAnsi="Arial" w:cs="Arial"/>
          <w:sz w:val="20"/>
          <w:szCs w:val="20"/>
        </w:rPr>
      </w:pPr>
    </w:p>
    <w:p w14:paraId="187468A3" w14:textId="77777777" w:rsidR="00711184" w:rsidRPr="00AD69A4" w:rsidRDefault="00711184" w:rsidP="00711184">
      <w:pPr>
        <w:tabs>
          <w:tab w:val="left" w:pos="709"/>
          <w:tab w:val="left" w:pos="993"/>
        </w:tabs>
        <w:jc w:val="both"/>
        <w:rPr>
          <w:rFonts w:ascii="Arial" w:hAnsi="Arial" w:cs="Arial"/>
          <w:bCs/>
          <w:sz w:val="20"/>
          <w:szCs w:val="20"/>
        </w:rPr>
      </w:pPr>
      <w:r w:rsidRPr="00AD69A4">
        <w:rPr>
          <w:rFonts w:ascii="Arial" w:hAnsi="Arial" w:cs="Arial"/>
          <w:sz w:val="20"/>
          <w:szCs w:val="20"/>
        </w:rPr>
        <w:t xml:space="preserve">3. </w:t>
      </w:r>
      <w:r w:rsidRPr="00AD69A4">
        <w:rPr>
          <w:rFonts w:ascii="Arial" w:hAnsi="Arial" w:cs="Arial"/>
          <w:bCs/>
          <w:sz w:val="20"/>
          <w:szCs w:val="20"/>
        </w:rPr>
        <w:t xml:space="preserve">No se admitirán pagos parciales, ni pagos realizados en metálico, ni tratándose de gastos de </w:t>
      </w:r>
      <w:r>
        <w:rPr>
          <w:rFonts w:ascii="Arial" w:hAnsi="Arial" w:cs="Arial"/>
          <w:bCs/>
          <w:sz w:val="20"/>
          <w:szCs w:val="20"/>
        </w:rPr>
        <w:t xml:space="preserve">alquiler, </w:t>
      </w:r>
      <w:r w:rsidRPr="00AD69A4">
        <w:rPr>
          <w:rFonts w:ascii="Arial" w:hAnsi="Arial" w:cs="Arial"/>
          <w:bCs/>
          <w:sz w:val="20"/>
          <w:szCs w:val="20"/>
        </w:rPr>
        <w:t>luz, combustible de calefacción</w:t>
      </w:r>
      <w:r>
        <w:rPr>
          <w:rFonts w:ascii="Arial" w:hAnsi="Arial" w:cs="Arial"/>
          <w:bCs/>
          <w:sz w:val="20"/>
          <w:szCs w:val="20"/>
        </w:rPr>
        <w:t xml:space="preserve"> del local de negocio, </w:t>
      </w:r>
      <w:r w:rsidRPr="00AD69A4">
        <w:rPr>
          <w:rFonts w:ascii="Arial" w:hAnsi="Arial" w:cs="Arial"/>
          <w:bCs/>
          <w:sz w:val="20"/>
          <w:szCs w:val="20"/>
        </w:rPr>
        <w:t>inversiones</w:t>
      </w:r>
      <w:r>
        <w:rPr>
          <w:rFonts w:ascii="Arial" w:hAnsi="Arial" w:cs="Arial"/>
          <w:bCs/>
          <w:sz w:val="20"/>
          <w:szCs w:val="20"/>
        </w:rPr>
        <w:t xml:space="preserve"> y obras de construcción, reforma o adaptación</w:t>
      </w:r>
      <w:r w:rsidRPr="00AD69A4">
        <w:rPr>
          <w:rFonts w:ascii="Arial" w:hAnsi="Arial" w:cs="Arial"/>
          <w:bCs/>
          <w:sz w:val="20"/>
          <w:szCs w:val="20"/>
        </w:rPr>
        <w:t>, aquellos pagos no realizados por el beneficiario de la subvención o por la sociedad o comunidad de la que sea partícipe (aunque se admitirán que se realicen por un tercero en caso de cuenta de titularidad compartida). No obstante, se admitirá contrato de préstamo con financiera o entidad bancaria, siempre que el bien se abone en su totalidad por el propio beneficiario o por la entidad prestamista en su nombre.</w:t>
      </w:r>
    </w:p>
    <w:p w14:paraId="44DEF355" w14:textId="77777777" w:rsidR="00711184" w:rsidRPr="0027429E" w:rsidRDefault="00711184" w:rsidP="00711184">
      <w:pPr>
        <w:tabs>
          <w:tab w:val="left" w:pos="709"/>
          <w:tab w:val="left" w:pos="993"/>
        </w:tabs>
        <w:jc w:val="both"/>
        <w:rPr>
          <w:rFonts w:ascii="Arial" w:hAnsi="Arial" w:cs="Arial"/>
          <w:color w:val="FF0000"/>
          <w:sz w:val="20"/>
          <w:szCs w:val="20"/>
        </w:rPr>
      </w:pPr>
    </w:p>
    <w:p w14:paraId="3829CD9C" w14:textId="77777777" w:rsidR="00711184" w:rsidRDefault="00711184" w:rsidP="00711184">
      <w:pPr>
        <w:jc w:val="both"/>
        <w:rPr>
          <w:rFonts w:ascii="Arial" w:hAnsi="Arial" w:cs="Arial"/>
          <w:sz w:val="20"/>
          <w:szCs w:val="20"/>
        </w:rPr>
      </w:pPr>
      <w:r>
        <w:rPr>
          <w:rFonts w:ascii="Arial" w:hAnsi="Arial" w:cs="Arial"/>
          <w:sz w:val="20"/>
          <w:szCs w:val="20"/>
        </w:rPr>
        <w:t>4. Los gastos corrientes se justificarán mediante la presentación de la siguiente documentación:</w:t>
      </w:r>
    </w:p>
    <w:p w14:paraId="36C1A952" w14:textId="77777777" w:rsidR="00711184" w:rsidRDefault="00711184" w:rsidP="00711184">
      <w:pPr>
        <w:jc w:val="both"/>
        <w:rPr>
          <w:rFonts w:ascii="Arial" w:hAnsi="Arial" w:cs="Arial"/>
          <w:sz w:val="20"/>
          <w:szCs w:val="20"/>
        </w:rPr>
      </w:pPr>
    </w:p>
    <w:p w14:paraId="3E898BDA" w14:textId="77777777" w:rsidR="00711184" w:rsidRPr="00AD69A4" w:rsidRDefault="00711184" w:rsidP="00711184">
      <w:pPr>
        <w:pStyle w:val="Prrafodelista"/>
        <w:numPr>
          <w:ilvl w:val="0"/>
          <w:numId w:val="12"/>
        </w:numPr>
        <w:jc w:val="both"/>
        <w:rPr>
          <w:rFonts w:ascii="Arial" w:hAnsi="Arial" w:cs="Arial"/>
          <w:sz w:val="20"/>
          <w:szCs w:val="20"/>
        </w:rPr>
      </w:pPr>
      <w:r w:rsidRPr="00AD69A4">
        <w:rPr>
          <w:rFonts w:ascii="Arial" w:hAnsi="Arial" w:cs="Arial"/>
          <w:sz w:val="20"/>
          <w:szCs w:val="20"/>
        </w:rPr>
        <w:t>Declaración de subvenciones solicitadas o concedidas para el mismo fin, con indicación del importe y su procedencia.</w:t>
      </w:r>
      <w:r>
        <w:rPr>
          <w:rFonts w:ascii="Arial" w:hAnsi="Arial" w:cs="Arial"/>
          <w:sz w:val="20"/>
          <w:szCs w:val="20"/>
        </w:rPr>
        <w:t xml:space="preserve"> Si ha recaído resolución de concesión, deberá acompañarse, además, copia de dicha resolución y de los justificantes de gasto presentados.</w:t>
      </w:r>
    </w:p>
    <w:p w14:paraId="3DC6F499" w14:textId="77777777" w:rsidR="00711184" w:rsidRPr="00AD69A4" w:rsidRDefault="00711184" w:rsidP="00711184">
      <w:pPr>
        <w:pStyle w:val="Prrafodelista"/>
        <w:numPr>
          <w:ilvl w:val="0"/>
          <w:numId w:val="12"/>
        </w:numPr>
        <w:jc w:val="both"/>
        <w:rPr>
          <w:rFonts w:ascii="Arial" w:hAnsi="Arial" w:cs="Arial"/>
          <w:sz w:val="20"/>
          <w:szCs w:val="20"/>
        </w:rPr>
      </w:pPr>
      <w:r w:rsidRPr="00AD69A4">
        <w:rPr>
          <w:rFonts w:ascii="Arial" w:hAnsi="Arial" w:cs="Arial"/>
          <w:sz w:val="20"/>
          <w:szCs w:val="20"/>
        </w:rPr>
        <w:t>Declaración de que las copias que se acompañan se corresponden con los originales y de que se va a cumplir lo dispuesto en la base sexta de la presente convocatoria.</w:t>
      </w:r>
    </w:p>
    <w:p w14:paraId="14A27996" w14:textId="77777777" w:rsidR="00711184" w:rsidRPr="009A290C" w:rsidRDefault="00711184" w:rsidP="00711184">
      <w:pPr>
        <w:pStyle w:val="Prrafodelista"/>
        <w:numPr>
          <w:ilvl w:val="0"/>
          <w:numId w:val="12"/>
        </w:numPr>
        <w:jc w:val="both"/>
        <w:rPr>
          <w:rFonts w:ascii="Arial" w:hAnsi="Arial" w:cs="Arial"/>
          <w:sz w:val="20"/>
          <w:szCs w:val="20"/>
        </w:rPr>
      </w:pPr>
      <w:r>
        <w:rPr>
          <w:rFonts w:ascii="Arial" w:hAnsi="Arial" w:cs="Arial"/>
          <w:sz w:val="20"/>
          <w:szCs w:val="20"/>
        </w:rPr>
        <w:t>Copia de los d</w:t>
      </w:r>
      <w:r w:rsidRPr="009A290C">
        <w:rPr>
          <w:rFonts w:ascii="Arial" w:hAnsi="Arial" w:cs="Arial"/>
          <w:sz w:val="20"/>
          <w:szCs w:val="20"/>
        </w:rPr>
        <w:t>ocumentos bancarios acreditativos del pago de las cuotas subvencionadas.</w:t>
      </w:r>
    </w:p>
    <w:p w14:paraId="381F2777" w14:textId="77777777" w:rsidR="00711184" w:rsidRPr="009A290C" w:rsidRDefault="00711184" w:rsidP="00711184">
      <w:pPr>
        <w:pStyle w:val="Prrafodelista"/>
        <w:numPr>
          <w:ilvl w:val="0"/>
          <w:numId w:val="12"/>
        </w:numPr>
        <w:jc w:val="both"/>
        <w:rPr>
          <w:rFonts w:ascii="Arial" w:hAnsi="Arial" w:cs="Arial"/>
          <w:sz w:val="20"/>
          <w:szCs w:val="20"/>
        </w:rPr>
      </w:pPr>
      <w:r>
        <w:rPr>
          <w:rFonts w:ascii="Arial" w:hAnsi="Arial" w:cs="Arial"/>
          <w:sz w:val="20"/>
          <w:szCs w:val="20"/>
        </w:rPr>
        <w:t>Copia de las f</w:t>
      </w:r>
      <w:r w:rsidRPr="009A290C">
        <w:rPr>
          <w:rFonts w:ascii="Arial" w:hAnsi="Arial" w:cs="Arial"/>
          <w:sz w:val="20"/>
          <w:szCs w:val="20"/>
        </w:rPr>
        <w:t>acturas acreditativas del gasto en alquiler, luz y combustible</w:t>
      </w:r>
      <w:r>
        <w:rPr>
          <w:rFonts w:ascii="Arial" w:hAnsi="Arial" w:cs="Arial"/>
          <w:sz w:val="20"/>
          <w:szCs w:val="20"/>
        </w:rPr>
        <w:t xml:space="preserve"> del local de negocio, </w:t>
      </w:r>
      <w:r w:rsidRPr="009A290C">
        <w:rPr>
          <w:rFonts w:ascii="Arial" w:hAnsi="Arial" w:cs="Arial"/>
          <w:sz w:val="20"/>
          <w:szCs w:val="20"/>
        </w:rPr>
        <w:t xml:space="preserve">y </w:t>
      </w:r>
      <w:r>
        <w:rPr>
          <w:rFonts w:ascii="Arial" w:hAnsi="Arial" w:cs="Arial"/>
          <w:sz w:val="20"/>
          <w:szCs w:val="20"/>
        </w:rPr>
        <w:t xml:space="preserve">de los </w:t>
      </w:r>
      <w:r w:rsidRPr="009A290C">
        <w:rPr>
          <w:rFonts w:ascii="Arial" w:hAnsi="Arial" w:cs="Arial"/>
          <w:sz w:val="20"/>
          <w:szCs w:val="20"/>
        </w:rPr>
        <w:t>documentos bancarios acreditativos del pago.</w:t>
      </w:r>
    </w:p>
    <w:p w14:paraId="1E39CE02" w14:textId="77777777" w:rsidR="00711184" w:rsidRDefault="00711184" w:rsidP="00711184">
      <w:pPr>
        <w:pStyle w:val="Prrafodelista1"/>
        <w:numPr>
          <w:ilvl w:val="0"/>
          <w:numId w:val="12"/>
        </w:numPr>
        <w:jc w:val="both"/>
        <w:rPr>
          <w:rFonts w:ascii="Arial" w:hAnsi="Arial" w:cs="Arial"/>
          <w:sz w:val="20"/>
          <w:szCs w:val="20"/>
        </w:rPr>
      </w:pPr>
      <w:r>
        <w:rPr>
          <w:rFonts w:ascii="Arial" w:hAnsi="Arial" w:cs="Arial"/>
          <w:sz w:val="20"/>
          <w:szCs w:val="20"/>
        </w:rPr>
        <w:t>Volante de empadronamiento e informe de bases y cuotas ingresadas emitido por la Tesorería de la Seguridad Social.</w:t>
      </w:r>
    </w:p>
    <w:p w14:paraId="2AA0EB09" w14:textId="77777777" w:rsidR="00711184" w:rsidRDefault="00711184" w:rsidP="00711184">
      <w:pPr>
        <w:jc w:val="both"/>
        <w:rPr>
          <w:rFonts w:ascii="Arial" w:hAnsi="Arial" w:cs="Arial"/>
          <w:sz w:val="20"/>
          <w:szCs w:val="20"/>
        </w:rPr>
      </w:pPr>
    </w:p>
    <w:p w14:paraId="7A65769B" w14:textId="77777777" w:rsidR="00711184" w:rsidRDefault="00711184" w:rsidP="00711184">
      <w:pPr>
        <w:jc w:val="both"/>
        <w:rPr>
          <w:rFonts w:ascii="Arial" w:hAnsi="Arial" w:cs="Arial"/>
          <w:sz w:val="20"/>
          <w:szCs w:val="20"/>
        </w:rPr>
      </w:pPr>
      <w:r>
        <w:rPr>
          <w:rFonts w:ascii="Arial" w:hAnsi="Arial" w:cs="Arial"/>
          <w:sz w:val="20"/>
          <w:szCs w:val="20"/>
        </w:rPr>
        <w:t>5. Respecto a los gastos de inversión y obras de construcción, reforma o adaptación, en el caso de beneficiarios que sólo hayan presentado junto con la solicitud el presupuesto o el proyecto o memoria descriptiva, deberán acompañar la siguiente documentación:</w:t>
      </w:r>
    </w:p>
    <w:p w14:paraId="21841D4F" w14:textId="77777777" w:rsidR="00711184" w:rsidRDefault="00711184" w:rsidP="00711184">
      <w:pPr>
        <w:jc w:val="both"/>
        <w:rPr>
          <w:rFonts w:ascii="Arial" w:hAnsi="Arial" w:cs="Arial"/>
          <w:sz w:val="20"/>
          <w:szCs w:val="20"/>
        </w:rPr>
      </w:pPr>
    </w:p>
    <w:p w14:paraId="6465230F" w14:textId="77777777" w:rsidR="00711184" w:rsidRDefault="00711184" w:rsidP="00711184">
      <w:pPr>
        <w:pStyle w:val="Prrafodelista"/>
        <w:numPr>
          <w:ilvl w:val="0"/>
          <w:numId w:val="12"/>
        </w:numPr>
        <w:jc w:val="both"/>
        <w:rPr>
          <w:rFonts w:ascii="Arial" w:hAnsi="Arial" w:cs="Arial"/>
          <w:sz w:val="20"/>
          <w:szCs w:val="20"/>
        </w:rPr>
      </w:pPr>
      <w:r w:rsidRPr="00AD69A4">
        <w:rPr>
          <w:rFonts w:ascii="Arial" w:hAnsi="Arial" w:cs="Arial"/>
          <w:sz w:val="20"/>
          <w:szCs w:val="20"/>
        </w:rPr>
        <w:t>Declaración de subvenciones solicitadas o concedidas para el mismo fin, con indicación del importe y su procedencia.</w:t>
      </w:r>
      <w:r>
        <w:rPr>
          <w:rFonts w:ascii="Arial" w:hAnsi="Arial" w:cs="Arial"/>
          <w:sz w:val="20"/>
          <w:szCs w:val="20"/>
        </w:rPr>
        <w:t xml:space="preserve"> Si ha recaído resolución de concesión, deberá </w:t>
      </w:r>
      <w:r>
        <w:rPr>
          <w:rFonts w:ascii="Arial" w:hAnsi="Arial" w:cs="Arial"/>
          <w:sz w:val="20"/>
          <w:szCs w:val="20"/>
        </w:rPr>
        <w:lastRenderedPageBreak/>
        <w:t>acompañarse, además, copia de dicha resolución y de los justificantes de gasto presentados</w:t>
      </w:r>
    </w:p>
    <w:p w14:paraId="16FEDB9B" w14:textId="77777777" w:rsidR="00711184" w:rsidRPr="00AD69A4" w:rsidRDefault="00711184" w:rsidP="00711184">
      <w:pPr>
        <w:pStyle w:val="Prrafodelista"/>
        <w:numPr>
          <w:ilvl w:val="0"/>
          <w:numId w:val="12"/>
        </w:numPr>
        <w:jc w:val="both"/>
        <w:rPr>
          <w:rFonts w:ascii="Arial" w:hAnsi="Arial" w:cs="Arial"/>
          <w:sz w:val="20"/>
          <w:szCs w:val="20"/>
        </w:rPr>
      </w:pPr>
      <w:r w:rsidRPr="00AD69A4">
        <w:rPr>
          <w:rFonts w:ascii="Arial" w:hAnsi="Arial" w:cs="Arial"/>
          <w:sz w:val="20"/>
          <w:szCs w:val="20"/>
        </w:rPr>
        <w:t>Declaración de que las copias que se acompañan se corresponden con los originales y de que se va a cumplir lo dispuesto en la base sexta de la presente convocatoria.</w:t>
      </w:r>
    </w:p>
    <w:p w14:paraId="4A3B8507" w14:textId="77777777" w:rsidR="00711184" w:rsidRPr="009A290C" w:rsidRDefault="00711184" w:rsidP="00711184">
      <w:pPr>
        <w:pStyle w:val="Prrafodelista"/>
        <w:numPr>
          <w:ilvl w:val="0"/>
          <w:numId w:val="12"/>
        </w:numPr>
        <w:jc w:val="both"/>
        <w:rPr>
          <w:rFonts w:ascii="Arial" w:hAnsi="Arial" w:cs="Arial"/>
          <w:sz w:val="20"/>
          <w:szCs w:val="20"/>
        </w:rPr>
      </w:pPr>
      <w:r>
        <w:rPr>
          <w:rFonts w:ascii="Arial" w:hAnsi="Arial" w:cs="Arial"/>
          <w:sz w:val="20"/>
          <w:szCs w:val="20"/>
        </w:rPr>
        <w:t>Copia de las f</w:t>
      </w:r>
      <w:r w:rsidRPr="009A290C">
        <w:rPr>
          <w:rFonts w:ascii="Arial" w:hAnsi="Arial" w:cs="Arial"/>
          <w:sz w:val="20"/>
          <w:szCs w:val="20"/>
        </w:rPr>
        <w:t xml:space="preserve">acturas acreditativas del gasto y </w:t>
      </w:r>
      <w:r>
        <w:rPr>
          <w:rFonts w:ascii="Arial" w:hAnsi="Arial" w:cs="Arial"/>
          <w:sz w:val="20"/>
          <w:szCs w:val="20"/>
        </w:rPr>
        <w:t xml:space="preserve">de los </w:t>
      </w:r>
      <w:r w:rsidRPr="009A290C">
        <w:rPr>
          <w:rFonts w:ascii="Arial" w:hAnsi="Arial" w:cs="Arial"/>
          <w:sz w:val="20"/>
          <w:szCs w:val="20"/>
        </w:rPr>
        <w:t>documentos bancarios acreditativos del pago.</w:t>
      </w:r>
    </w:p>
    <w:p w14:paraId="686B2E77" w14:textId="77777777" w:rsidR="00711184" w:rsidRPr="00AD69A4" w:rsidRDefault="00711184" w:rsidP="00711184">
      <w:pPr>
        <w:numPr>
          <w:ilvl w:val="0"/>
          <w:numId w:val="12"/>
        </w:numPr>
        <w:suppressAutoHyphens w:val="0"/>
        <w:spacing w:line="240" w:lineRule="auto"/>
        <w:jc w:val="both"/>
        <w:rPr>
          <w:rFonts w:ascii="Arial" w:hAnsi="Arial" w:cs="Arial"/>
          <w:sz w:val="20"/>
          <w:szCs w:val="20"/>
        </w:rPr>
      </w:pPr>
      <w:r w:rsidRPr="00AD69A4">
        <w:rPr>
          <w:rFonts w:ascii="Arial" w:hAnsi="Arial" w:cs="Arial"/>
          <w:sz w:val="20"/>
          <w:szCs w:val="20"/>
        </w:rPr>
        <w:t>Si el coste de la inversión superó la cuantía establecida para el contrato menor, copia de los tres presupuestos solicitados y, en su caso, justificante de elección, si ésta no recayó en la propuesta económica más ventajosa, art. 31.3 LGS.</w:t>
      </w:r>
    </w:p>
    <w:p w14:paraId="72E26BA9" w14:textId="77777777" w:rsidR="00711184" w:rsidRDefault="00711184" w:rsidP="00711184">
      <w:pPr>
        <w:suppressAutoHyphens w:val="0"/>
        <w:spacing w:line="240" w:lineRule="auto"/>
        <w:jc w:val="both"/>
        <w:rPr>
          <w:rFonts w:ascii="Arial" w:hAnsi="Arial" w:cs="Arial"/>
          <w:sz w:val="20"/>
          <w:szCs w:val="20"/>
        </w:rPr>
      </w:pPr>
    </w:p>
    <w:p w14:paraId="734929D4" w14:textId="77777777" w:rsidR="00711184" w:rsidRDefault="00711184" w:rsidP="00711184">
      <w:pPr>
        <w:pStyle w:val="Sinespaciado"/>
        <w:jc w:val="both"/>
        <w:rPr>
          <w:rFonts w:ascii="Arial" w:hAnsi="Arial" w:cs="Arial"/>
          <w:sz w:val="20"/>
          <w:szCs w:val="20"/>
        </w:rPr>
      </w:pPr>
      <w:r>
        <w:rPr>
          <w:rFonts w:ascii="Arial" w:hAnsi="Arial" w:cs="Arial"/>
          <w:sz w:val="20"/>
          <w:szCs w:val="20"/>
        </w:rPr>
        <w:t xml:space="preserve">6. No obstante, si así se refleja en la nueva Ordenanza General de Subvenciones o en las Bases de Ejecución para el ejercicio 2020, o se decide por parte del órgano gestor, se admitirá como forma de justificación de la subvención en cualquiera de sus tipos de gasto la presentación de la </w:t>
      </w:r>
      <w:r w:rsidRPr="0027429E">
        <w:rPr>
          <w:rFonts w:ascii="Arial" w:hAnsi="Arial" w:cs="Arial"/>
          <w:bCs/>
          <w:sz w:val="20"/>
          <w:szCs w:val="20"/>
        </w:rPr>
        <w:t>cuenta justificativa simplificada</w:t>
      </w:r>
      <w:r>
        <w:rPr>
          <w:rFonts w:ascii="Arial" w:hAnsi="Arial" w:cs="Arial"/>
          <w:sz w:val="20"/>
          <w:szCs w:val="20"/>
        </w:rPr>
        <w:t xml:space="preserve"> a que alude el art. 75 RGS.</w:t>
      </w:r>
    </w:p>
    <w:p w14:paraId="58D69889" w14:textId="77777777" w:rsidR="00711184" w:rsidRDefault="00711184" w:rsidP="00711184">
      <w:pPr>
        <w:pStyle w:val="Sinespaciado"/>
        <w:jc w:val="both"/>
        <w:rPr>
          <w:rFonts w:ascii="Arial" w:hAnsi="Arial" w:cs="Arial"/>
          <w:sz w:val="20"/>
          <w:szCs w:val="20"/>
        </w:rPr>
      </w:pPr>
    </w:p>
    <w:p w14:paraId="3BA6969D" w14:textId="77777777" w:rsidR="00711184" w:rsidRDefault="00711184" w:rsidP="00711184">
      <w:pPr>
        <w:pStyle w:val="Sinespaciado"/>
        <w:jc w:val="both"/>
        <w:rPr>
          <w:rFonts w:ascii="Arial" w:hAnsi="Arial" w:cs="Arial"/>
          <w:sz w:val="20"/>
          <w:szCs w:val="20"/>
        </w:rPr>
      </w:pPr>
      <w:r>
        <w:rPr>
          <w:rFonts w:ascii="Arial" w:hAnsi="Arial" w:cs="Arial"/>
          <w:sz w:val="20"/>
          <w:szCs w:val="20"/>
        </w:rPr>
        <w:t>Esta cuenta deberá contener la siguiente información:</w:t>
      </w:r>
    </w:p>
    <w:p w14:paraId="00ECCC85" w14:textId="77777777" w:rsidR="00711184" w:rsidRDefault="00711184" w:rsidP="00711184">
      <w:pPr>
        <w:pStyle w:val="Sinespaciado"/>
        <w:jc w:val="both"/>
        <w:rPr>
          <w:rFonts w:ascii="Arial" w:hAnsi="Arial" w:cs="Arial"/>
          <w:sz w:val="20"/>
          <w:szCs w:val="20"/>
        </w:rPr>
      </w:pPr>
    </w:p>
    <w:p w14:paraId="176EC8BC" w14:textId="77777777" w:rsidR="00711184" w:rsidRDefault="00711184" w:rsidP="00711184">
      <w:pPr>
        <w:pStyle w:val="Sinespaciado"/>
        <w:numPr>
          <w:ilvl w:val="0"/>
          <w:numId w:val="8"/>
        </w:numPr>
        <w:suppressAutoHyphens w:val="0"/>
        <w:jc w:val="both"/>
        <w:rPr>
          <w:rFonts w:ascii="Arial" w:hAnsi="Arial" w:cs="Arial"/>
          <w:sz w:val="20"/>
          <w:szCs w:val="20"/>
        </w:rPr>
      </w:pPr>
      <w:r>
        <w:rPr>
          <w:rFonts w:ascii="Arial" w:hAnsi="Arial" w:cs="Arial"/>
          <w:sz w:val="20"/>
          <w:szCs w:val="20"/>
        </w:rPr>
        <w:t>Memoria de actuación justificativa del cumplimiento de las condiciones impuestas en la concesión de la subvención, con indicación de las actividades realizadas y de los resultados obtenidos.</w:t>
      </w:r>
    </w:p>
    <w:p w14:paraId="1017938A" w14:textId="77777777" w:rsidR="00711184" w:rsidRDefault="00711184" w:rsidP="00711184">
      <w:pPr>
        <w:pStyle w:val="Sinespaciado"/>
        <w:numPr>
          <w:ilvl w:val="0"/>
          <w:numId w:val="8"/>
        </w:numPr>
        <w:suppressAutoHyphens w:val="0"/>
        <w:jc w:val="both"/>
        <w:rPr>
          <w:rFonts w:ascii="Arial" w:hAnsi="Arial" w:cs="Arial"/>
          <w:sz w:val="20"/>
          <w:szCs w:val="20"/>
        </w:rPr>
      </w:pPr>
      <w:r>
        <w:rPr>
          <w:rFonts w:ascii="Arial" w:hAnsi="Arial" w:cs="Arial"/>
          <w:sz w:val="20"/>
          <w:szCs w:val="20"/>
        </w:rPr>
        <w:t>Relación clasificada de gastos con identificación del acreedor y del documento, su importe, fecha de emisión y, en su caso, fecha de pago, y detalle de otros ingresos o subvenciones que hayan financiado la actividad subvencionada con indicación del importe y su procedencia, según el modelo que se facilite por el órgano gestor.</w:t>
      </w:r>
    </w:p>
    <w:p w14:paraId="7383DFCC" w14:textId="77777777" w:rsidR="00711184" w:rsidRDefault="00711184" w:rsidP="00711184">
      <w:pPr>
        <w:pStyle w:val="Sinespaciado"/>
        <w:jc w:val="both"/>
        <w:rPr>
          <w:rFonts w:ascii="Arial" w:hAnsi="Arial" w:cs="Arial"/>
          <w:sz w:val="20"/>
          <w:szCs w:val="20"/>
        </w:rPr>
      </w:pPr>
    </w:p>
    <w:p w14:paraId="252D8252" w14:textId="77777777" w:rsidR="00711184" w:rsidRDefault="00711184" w:rsidP="00711184">
      <w:pPr>
        <w:pStyle w:val="Sinespaciado"/>
        <w:jc w:val="both"/>
        <w:rPr>
          <w:rFonts w:ascii="Arial" w:hAnsi="Arial" w:cs="Arial"/>
          <w:sz w:val="20"/>
          <w:szCs w:val="20"/>
        </w:rPr>
      </w:pPr>
      <w:r>
        <w:rPr>
          <w:rFonts w:ascii="Arial" w:hAnsi="Arial" w:cs="Arial"/>
          <w:sz w:val="20"/>
          <w:szCs w:val="20"/>
        </w:rPr>
        <w:t>La Diputación de Valladolid, con medios propios o externos, comprobará a través de un sistema de muestreo los justificantes que estime oportunos y que permitan obtener evidencia razonable sobre la adecuada aplicación de la subvención, a cuyo fin podrá requerir al beneficiario la remisión de los justificantes de gasto seleccionados, que deberá tener en su poder y a disposición del órgano gestor.</w:t>
      </w:r>
    </w:p>
    <w:p w14:paraId="5DED408E" w14:textId="77777777" w:rsidR="00711184" w:rsidRDefault="00711184" w:rsidP="00711184">
      <w:pPr>
        <w:pStyle w:val="Sinespaciado"/>
        <w:jc w:val="both"/>
        <w:rPr>
          <w:rFonts w:ascii="Arial" w:hAnsi="Arial" w:cs="Arial"/>
          <w:sz w:val="20"/>
          <w:szCs w:val="20"/>
        </w:rPr>
      </w:pPr>
    </w:p>
    <w:p w14:paraId="71D26D56" w14:textId="77777777" w:rsidR="00711184" w:rsidRDefault="00711184" w:rsidP="00711184">
      <w:pPr>
        <w:pStyle w:val="Sinespaciado"/>
        <w:jc w:val="both"/>
        <w:rPr>
          <w:rFonts w:ascii="Arial" w:hAnsi="Arial" w:cs="Arial"/>
          <w:sz w:val="20"/>
          <w:szCs w:val="20"/>
        </w:rPr>
      </w:pPr>
      <w:r>
        <w:rPr>
          <w:rFonts w:ascii="Arial" w:hAnsi="Arial" w:cs="Arial"/>
          <w:sz w:val="20"/>
          <w:szCs w:val="20"/>
        </w:rPr>
        <w:t>En todo caso, se comunicará a los beneficiarios con antelación suficiente si deben justificar en la forma prevista en los apartados 4 y 5 de esta base, o mediante cuenta justificativa simplificada.</w:t>
      </w:r>
    </w:p>
    <w:p w14:paraId="30B96FB5" w14:textId="77777777" w:rsidR="00711184" w:rsidRDefault="00711184" w:rsidP="00711184">
      <w:pPr>
        <w:jc w:val="both"/>
        <w:rPr>
          <w:rFonts w:ascii="Arial" w:hAnsi="Arial" w:cs="Arial"/>
          <w:sz w:val="20"/>
          <w:szCs w:val="20"/>
        </w:rPr>
      </w:pPr>
    </w:p>
    <w:p w14:paraId="54FF4925" w14:textId="77777777" w:rsidR="00711184" w:rsidRPr="0027429E" w:rsidRDefault="00711184" w:rsidP="00711184">
      <w:pPr>
        <w:jc w:val="both"/>
        <w:rPr>
          <w:rFonts w:ascii="Arial" w:hAnsi="Arial" w:cs="Arial"/>
          <w:sz w:val="20"/>
          <w:szCs w:val="20"/>
        </w:rPr>
      </w:pPr>
      <w:r w:rsidRPr="0027429E">
        <w:rPr>
          <w:rFonts w:ascii="Arial" w:hAnsi="Arial" w:cs="Arial"/>
          <w:sz w:val="20"/>
          <w:szCs w:val="20"/>
        </w:rPr>
        <w:t xml:space="preserve">7. En el caso de </w:t>
      </w:r>
      <w:r>
        <w:rPr>
          <w:rFonts w:ascii="Arial" w:hAnsi="Arial" w:cs="Arial"/>
          <w:sz w:val="20"/>
          <w:szCs w:val="20"/>
        </w:rPr>
        <w:t>la LÍNEA 1</w:t>
      </w:r>
      <w:r w:rsidRPr="0027429E">
        <w:rPr>
          <w:rFonts w:ascii="Arial" w:hAnsi="Arial" w:cs="Arial"/>
          <w:sz w:val="20"/>
          <w:szCs w:val="20"/>
        </w:rPr>
        <w:t xml:space="preserve">, la documentación justificativa </w:t>
      </w:r>
      <w:r>
        <w:rPr>
          <w:rFonts w:ascii="Arial" w:hAnsi="Arial" w:cs="Arial"/>
          <w:sz w:val="20"/>
          <w:szCs w:val="20"/>
        </w:rPr>
        <w:t xml:space="preserve">deberá presentarse </w:t>
      </w:r>
      <w:r w:rsidRPr="0027429E">
        <w:rPr>
          <w:rFonts w:ascii="Arial" w:hAnsi="Arial" w:cs="Arial"/>
          <w:sz w:val="20"/>
          <w:szCs w:val="20"/>
        </w:rPr>
        <w:t>en un plazo no superior a 2 meses desde que finali</w:t>
      </w:r>
      <w:r>
        <w:rPr>
          <w:rFonts w:ascii="Arial" w:hAnsi="Arial" w:cs="Arial"/>
          <w:sz w:val="20"/>
          <w:szCs w:val="20"/>
        </w:rPr>
        <w:t>zó</w:t>
      </w:r>
      <w:r w:rsidRPr="0027429E">
        <w:rPr>
          <w:rFonts w:ascii="Arial" w:hAnsi="Arial" w:cs="Arial"/>
          <w:sz w:val="20"/>
          <w:szCs w:val="20"/>
        </w:rPr>
        <w:t xml:space="preserve"> el periodo subvencionable.</w:t>
      </w:r>
    </w:p>
    <w:p w14:paraId="60A5FAD7" w14:textId="77777777" w:rsidR="00711184" w:rsidRDefault="00711184" w:rsidP="00711184">
      <w:pPr>
        <w:jc w:val="both"/>
        <w:rPr>
          <w:rFonts w:ascii="Arial" w:hAnsi="Arial" w:cs="Arial"/>
          <w:sz w:val="20"/>
          <w:szCs w:val="20"/>
        </w:rPr>
      </w:pPr>
    </w:p>
    <w:p w14:paraId="5A94E13F" w14:textId="77777777" w:rsidR="00711184" w:rsidRPr="0027429E" w:rsidRDefault="00711184" w:rsidP="00711184">
      <w:pPr>
        <w:jc w:val="both"/>
        <w:rPr>
          <w:rFonts w:ascii="Arial" w:hAnsi="Arial" w:cs="Arial"/>
          <w:sz w:val="20"/>
          <w:szCs w:val="20"/>
        </w:rPr>
      </w:pPr>
      <w:r>
        <w:rPr>
          <w:rFonts w:ascii="Arial" w:hAnsi="Arial" w:cs="Arial"/>
          <w:sz w:val="20"/>
          <w:szCs w:val="20"/>
        </w:rPr>
        <w:t xml:space="preserve">En el caso de la LÍNEA 2 y 3, la documentación justificativa podrá presentarse en cualquier momento si se justifica el importe total de la subvención concedida, y, en todo caso, hasta el </w:t>
      </w:r>
      <w:r w:rsidRPr="0027429E">
        <w:rPr>
          <w:rFonts w:ascii="Arial" w:hAnsi="Arial" w:cs="Arial"/>
          <w:bCs/>
          <w:sz w:val="20"/>
          <w:szCs w:val="20"/>
        </w:rPr>
        <w:t>15 de diciembre de 2020</w:t>
      </w:r>
      <w:r>
        <w:rPr>
          <w:rFonts w:ascii="Arial" w:hAnsi="Arial" w:cs="Arial"/>
          <w:bCs/>
          <w:sz w:val="20"/>
          <w:szCs w:val="20"/>
        </w:rPr>
        <w:t xml:space="preserve">, sin </w:t>
      </w:r>
      <w:r w:rsidRPr="0027429E">
        <w:rPr>
          <w:rFonts w:ascii="Arial" w:hAnsi="Arial" w:cs="Arial"/>
          <w:sz w:val="20"/>
          <w:szCs w:val="20"/>
        </w:rPr>
        <w:t>perjuicio de lo previsto en la base séptima para el caso de que se dicte una tercera resolución.</w:t>
      </w:r>
    </w:p>
    <w:p w14:paraId="1C92113E" w14:textId="77777777" w:rsidR="00711184" w:rsidRDefault="00711184" w:rsidP="00711184">
      <w:pPr>
        <w:jc w:val="both"/>
        <w:rPr>
          <w:rFonts w:ascii="Arial" w:hAnsi="Arial" w:cs="Arial"/>
          <w:sz w:val="20"/>
          <w:szCs w:val="20"/>
        </w:rPr>
      </w:pPr>
    </w:p>
    <w:p w14:paraId="2AAC4BD2" w14:textId="77777777" w:rsidR="00711184" w:rsidRDefault="00711184" w:rsidP="00711184">
      <w:pPr>
        <w:tabs>
          <w:tab w:val="left" w:pos="0"/>
          <w:tab w:val="left" w:pos="993"/>
        </w:tabs>
        <w:jc w:val="both"/>
        <w:rPr>
          <w:rFonts w:ascii="Arial" w:hAnsi="Arial" w:cs="Arial"/>
          <w:sz w:val="20"/>
          <w:szCs w:val="20"/>
          <w:shd w:val="clear" w:color="auto" w:fill="FFFF00"/>
        </w:rPr>
      </w:pPr>
      <w:r>
        <w:rPr>
          <w:rFonts w:ascii="Arial" w:hAnsi="Arial" w:cs="Arial"/>
          <w:sz w:val="20"/>
          <w:szCs w:val="20"/>
        </w:rPr>
        <w:t xml:space="preserve">8. La documentación justificativa se presentará en el Registro General de la Diputación, sito en la C/ Angustias, </w:t>
      </w:r>
      <w:proofErr w:type="spellStart"/>
      <w:r>
        <w:rPr>
          <w:rFonts w:ascii="Arial" w:hAnsi="Arial" w:cs="Arial"/>
          <w:sz w:val="20"/>
          <w:szCs w:val="20"/>
        </w:rPr>
        <w:t>nº</w:t>
      </w:r>
      <w:proofErr w:type="spellEnd"/>
      <w:r>
        <w:rPr>
          <w:rFonts w:ascii="Arial" w:hAnsi="Arial" w:cs="Arial"/>
          <w:sz w:val="20"/>
          <w:szCs w:val="20"/>
        </w:rPr>
        <w:t xml:space="preserve"> 44 o </w:t>
      </w:r>
      <w:proofErr w:type="spellStart"/>
      <w:r>
        <w:rPr>
          <w:rFonts w:ascii="Arial" w:hAnsi="Arial" w:cs="Arial"/>
          <w:sz w:val="20"/>
          <w:szCs w:val="20"/>
        </w:rPr>
        <w:t>Avd</w:t>
      </w:r>
      <w:proofErr w:type="spellEnd"/>
      <w:r>
        <w:rPr>
          <w:rFonts w:ascii="Arial" w:hAnsi="Arial" w:cs="Arial"/>
          <w:sz w:val="20"/>
          <w:szCs w:val="20"/>
        </w:rPr>
        <w:t xml:space="preserve">/ Ramón y Cajal </w:t>
      </w:r>
      <w:proofErr w:type="spellStart"/>
      <w:r>
        <w:rPr>
          <w:rFonts w:ascii="Arial" w:hAnsi="Arial" w:cs="Arial"/>
          <w:sz w:val="20"/>
          <w:szCs w:val="20"/>
        </w:rPr>
        <w:t>nº</w:t>
      </w:r>
      <w:proofErr w:type="spellEnd"/>
      <w:r>
        <w:rPr>
          <w:rFonts w:ascii="Arial" w:hAnsi="Arial" w:cs="Arial"/>
          <w:sz w:val="20"/>
          <w:szCs w:val="20"/>
        </w:rPr>
        <w:t xml:space="preserve"> 5, 47071 de Valladolid, o en las formas previstas en la base octava de la presente convocatoria.</w:t>
      </w:r>
    </w:p>
    <w:p w14:paraId="2EE57807" w14:textId="77777777" w:rsidR="00711184" w:rsidRDefault="00711184" w:rsidP="00711184">
      <w:pPr>
        <w:tabs>
          <w:tab w:val="left" w:pos="709"/>
          <w:tab w:val="left" w:pos="993"/>
        </w:tabs>
        <w:jc w:val="both"/>
        <w:rPr>
          <w:rFonts w:ascii="Arial" w:hAnsi="Arial" w:cs="Arial"/>
          <w:sz w:val="20"/>
          <w:szCs w:val="20"/>
        </w:rPr>
      </w:pPr>
    </w:p>
    <w:p w14:paraId="343A7BFC" w14:textId="77777777" w:rsidR="00711184" w:rsidRDefault="00711184" w:rsidP="00711184">
      <w:pPr>
        <w:jc w:val="both"/>
        <w:rPr>
          <w:rFonts w:ascii="Arial" w:hAnsi="Arial" w:cs="Arial"/>
          <w:sz w:val="20"/>
          <w:szCs w:val="20"/>
        </w:rPr>
      </w:pPr>
      <w:r>
        <w:rPr>
          <w:rFonts w:ascii="Arial" w:hAnsi="Arial" w:cs="Arial"/>
          <w:bCs/>
          <w:sz w:val="20"/>
          <w:szCs w:val="20"/>
        </w:rPr>
        <w:t>9. Tran</w:t>
      </w:r>
      <w:r>
        <w:rPr>
          <w:rFonts w:ascii="Arial" w:hAnsi="Arial" w:cs="Arial"/>
          <w:sz w:val="20"/>
          <w:szCs w:val="20"/>
        </w:rPr>
        <w:t>scurrido el plazo máximo de justificación sin haberse presentado la misma, se requerirá a la persona beneficiaria para que en el plazo improrrogable de 15 días hábiles la presente, con apercibimiento de que de no hacerlo se declarará la pérdida del derecho al cobro de la subvención.</w:t>
      </w:r>
    </w:p>
    <w:p w14:paraId="42B34B69" w14:textId="77777777" w:rsidR="00711184" w:rsidRDefault="00711184" w:rsidP="00711184">
      <w:pPr>
        <w:jc w:val="both"/>
        <w:rPr>
          <w:rFonts w:ascii="Arial" w:hAnsi="Arial" w:cs="Arial"/>
          <w:sz w:val="20"/>
          <w:szCs w:val="20"/>
        </w:rPr>
      </w:pPr>
    </w:p>
    <w:p w14:paraId="7360E551" w14:textId="77777777" w:rsidR="00711184" w:rsidRPr="00AD69A4" w:rsidRDefault="00711184" w:rsidP="00711184">
      <w:pPr>
        <w:jc w:val="both"/>
        <w:rPr>
          <w:rFonts w:ascii="Arial" w:hAnsi="Arial" w:cs="Arial"/>
          <w:bCs/>
          <w:sz w:val="20"/>
          <w:szCs w:val="20"/>
        </w:rPr>
      </w:pPr>
      <w:r w:rsidRPr="00AD69A4">
        <w:rPr>
          <w:rFonts w:ascii="Arial" w:hAnsi="Arial" w:cs="Arial"/>
          <w:bCs/>
          <w:sz w:val="20"/>
          <w:szCs w:val="20"/>
        </w:rPr>
        <w:t>10. Si se justificase por importe inferior a la subvención concedida (o en el caso de gastos de inversión, por importe inferior a una cantidad tal que cubra el 90% de aportación de la Diputación y el 10% de aportación propia</w:t>
      </w:r>
      <w:r>
        <w:rPr>
          <w:rFonts w:ascii="Arial" w:hAnsi="Arial" w:cs="Arial"/>
          <w:bCs/>
          <w:sz w:val="20"/>
          <w:szCs w:val="20"/>
        </w:rPr>
        <w:t>, sin IVA</w:t>
      </w:r>
      <w:r w:rsidRPr="00AD69A4">
        <w:rPr>
          <w:rFonts w:ascii="Arial" w:hAnsi="Arial" w:cs="Arial"/>
          <w:bCs/>
          <w:sz w:val="20"/>
          <w:szCs w:val="20"/>
        </w:rPr>
        <w:t>), se minorará la subvención en la cuantía que proceda.</w:t>
      </w:r>
    </w:p>
    <w:p w14:paraId="674A3D06" w14:textId="77777777" w:rsidR="00711184" w:rsidRPr="00AD69A4" w:rsidRDefault="00711184" w:rsidP="00711184">
      <w:pPr>
        <w:jc w:val="both"/>
        <w:rPr>
          <w:rFonts w:ascii="Arial" w:hAnsi="Arial" w:cs="Arial"/>
          <w:bCs/>
          <w:sz w:val="20"/>
          <w:szCs w:val="20"/>
        </w:rPr>
      </w:pPr>
    </w:p>
    <w:p w14:paraId="2613FEE6" w14:textId="77777777" w:rsidR="00711184" w:rsidRPr="00AD69A4" w:rsidRDefault="00711184" w:rsidP="00711184">
      <w:pPr>
        <w:jc w:val="both"/>
        <w:rPr>
          <w:rFonts w:ascii="Arial" w:hAnsi="Arial" w:cs="Arial"/>
          <w:bCs/>
          <w:sz w:val="20"/>
          <w:szCs w:val="20"/>
        </w:rPr>
      </w:pPr>
      <w:r w:rsidRPr="00AD69A4">
        <w:rPr>
          <w:rFonts w:ascii="Arial" w:hAnsi="Arial" w:cs="Arial"/>
          <w:bCs/>
          <w:sz w:val="20"/>
          <w:szCs w:val="20"/>
        </w:rPr>
        <w:t>En el caso de gastos de inversión</w:t>
      </w:r>
      <w:r>
        <w:rPr>
          <w:rFonts w:ascii="Arial" w:hAnsi="Arial" w:cs="Arial"/>
          <w:bCs/>
          <w:sz w:val="20"/>
          <w:szCs w:val="20"/>
        </w:rPr>
        <w:t xml:space="preserve"> y de obras de construcción, reforma o adaptación</w:t>
      </w:r>
      <w:r w:rsidRPr="00AD69A4">
        <w:rPr>
          <w:rFonts w:ascii="Arial" w:hAnsi="Arial" w:cs="Arial"/>
          <w:bCs/>
          <w:sz w:val="20"/>
          <w:szCs w:val="20"/>
        </w:rPr>
        <w:t>, se admitirán justificantes de gasto distintos a los recogidos en el presupuesto</w:t>
      </w:r>
      <w:r>
        <w:rPr>
          <w:rFonts w:ascii="Arial" w:hAnsi="Arial" w:cs="Arial"/>
          <w:bCs/>
          <w:sz w:val="20"/>
          <w:szCs w:val="20"/>
        </w:rPr>
        <w:t xml:space="preserve">, proyecto o memoria </w:t>
      </w:r>
      <w:r w:rsidRPr="00AD69A4">
        <w:rPr>
          <w:rFonts w:ascii="Arial" w:hAnsi="Arial" w:cs="Arial"/>
          <w:bCs/>
          <w:sz w:val="20"/>
          <w:szCs w:val="20"/>
        </w:rPr>
        <w:t>presentad</w:t>
      </w:r>
      <w:r>
        <w:rPr>
          <w:rFonts w:ascii="Arial" w:hAnsi="Arial" w:cs="Arial"/>
          <w:bCs/>
          <w:sz w:val="20"/>
          <w:szCs w:val="20"/>
        </w:rPr>
        <w:t>a</w:t>
      </w:r>
      <w:r w:rsidRPr="00AD69A4">
        <w:rPr>
          <w:rFonts w:ascii="Arial" w:hAnsi="Arial" w:cs="Arial"/>
          <w:bCs/>
          <w:sz w:val="20"/>
          <w:szCs w:val="20"/>
        </w:rPr>
        <w:t xml:space="preserve"> si responden al mismo concepto o uno similar y se justifica el cambio.</w:t>
      </w:r>
    </w:p>
    <w:p w14:paraId="682690B9" w14:textId="77777777" w:rsidR="00711184" w:rsidRDefault="00711184" w:rsidP="00711184">
      <w:pPr>
        <w:pStyle w:val="Sinespaciado"/>
      </w:pPr>
    </w:p>
    <w:p w14:paraId="2A8AFAE0" w14:textId="77777777" w:rsidR="00711184" w:rsidRDefault="00711184" w:rsidP="00711184">
      <w:pPr>
        <w:suppressAutoHyphens w:val="0"/>
        <w:spacing w:after="160" w:line="256" w:lineRule="auto"/>
        <w:rPr>
          <w:rFonts w:ascii="Arial" w:hAnsi="Arial" w:cs="Arial"/>
          <w:sz w:val="20"/>
          <w:szCs w:val="20"/>
        </w:rPr>
      </w:pPr>
      <w:r>
        <w:rPr>
          <w:rFonts w:ascii="Arial" w:hAnsi="Arial" w:cs="Arial"/>
          <w:b/>
          <w:bCs/>
          <w:i/>
          <w:sz w:val="20"/>
          <w:szCs w:val="20"/>
        </w:rPr>
        <w:t>Vigésima- Reintegro</w:t>
      </w:r>
      <w:r>
        <w:rPr>
          <w:rFonts w:ascii="Arial" w:hAnsi="Arial" w:cs="Arial"/>
          <w:bCs/>
          <w:sz w:val="20"/>
          <w:szCs w:val="20"/>
        </w:rPr>
        <w:t>.</w:t>
      </w:r>
    </w:p>
    <w:p w14:paraId="30C72BE8" w14:textId="77777777" w:rsidR="00711184" w:rsidRDefault="00711184" w:rsidP="00711184">
      <w:pPr>
        <w:jc w:val="both"/>
        <w:rPr>
          <w:rFonts w:ascii="Arial" w:hAnsi="Arial" w:cs="Arial"/>
          <w:bCs/>
          <w:sz w:val="20"/>
          <w:szCs w:val="20"/>
        </w:rPr>
      </w:pPr>
      <w:r>
        <w:rPr>
          <w:rFonts w:ascii="Arial" w:hAnsi="Arial" w:cs="Arial"/>
          <w:bCs/>
          <w:sz w:val="20"/>
          <w:szCs w:val="20"/>
        </w:rPr>
        <w:lastRenderedPageBreak/>
        <w:t>Procederá el reintegro de las cantidades percibidas y la exigencia del interés de demora desde el momento del pago de la subvención hasta la fecha en que se acuerde la procedencia del reintegro en los casos previstos en el art. 37.1 de la LGS.</w:t>
      </w:r>
    </w:p>
    <w:p w14:paraId="63EC3686" w14:textId="77777777" w:rsidR="00711184" w:rsidRDefault="00711184" w:rsidP="00711184">
      <w:pPr>
        <w:jc w:val="both"/>
        <w:rPr>
          <w:rFonts w:ascii="Arial" w:hAnsi="Arial" w:cs="Arial"/>
          <w:bCs/>
          <w:sz w:val="20"/>
          <w:szCs w:val="20"/>
        </w:rPr>
      </w:pPr>
    </w:p>
    <w:p w14:paraId="77F4AB50" w14:textId="77777777" w:rsidR="00711184" w:rsidRDefault="00711184" w:rsidP="00711184">
      <w:pPr>
        <w:jc w:val="both"/>
        <w:rPr>
          <w:rFonts w:ascii="Arial" w:hAnsi="Arial" w:cs="Arial"/>
          <w:bCs/>
          <w:sz w:val="20"/>
          <w:szCs w:val="20"/>
        </w:rPr>
      </w:pPr>
      <w:r>
        <w:rPr>
          <w:rFonts w:ascii="Arial" w:hAnsi="Arial" w:cs="Arial"/>
          <w:bCs/>
          <w:sz w:val="20"/>
          <w:szCs w:val="20"/>
        </w:rPr>
        <w:t>Las cantidades a reintegrar tendrán la consideración de ingresos de derecho público, resultando de aplicación para la cobranza lo dispuesto en la Ley General Presupuestaria.</w:t>
      </w:r>
    </w:p>
    <w:p w14:paraId="005D06D7" w14:textId="77777777" w:rsidR="00711184" w:rsidRDefault="00711184" w:rsidP="00711184">
      <w:pPr>
        <w:jc w:val="both"/>
        <w:rPr>
          <w:rFonts w:ascii="Arial" w:hAnsi="Arial" w:cs="Arial"/>
          <w:bCs/>
          <w:sz w:val="20"/>
          <w:szCs w:val="20"/>
        </w:rPr>
      </w:pPr>
    </w:p>
    <w:p w14:paraId="0BDC1371" w14:textId="77777777" w:rsidR="00711184" w:rsidRDefault="00711184" w:rsidP="00711184">
      <w:pPr>
        <w:jc w:val="both"/>
        <w:rPr>
          <w:rFonts w:ascii="Arial" w:hAnsi="Arial" w:cs="Arial"/>
          <w:bCs/>
          <w:sz w:val="20"/>
          <w:szCs w:val="20"/>
        </w:rPr>
      </w:pPr>
      <w:r>
        <w:rPr>
          <w:rFonts w:ascii="Arial" w:hAnsi="Arial" w:cs="Arial"/>
          <w:bCs/>
          <w:sz w:val="20"/>
          <w:szCs w:val="20"/>
        </w:rPr>
        <w:t>El interés de demora aplicable será el del interés legal del dinero incrementado en un 25%, salvo que la ley de Presupuestos Generales del Estado establezca otro diferente. Sólo podrán exigirse intereses de demora desde la fecha de pago efectivo hasta que transcurran 6 meses desde la fecha tope de justificación.</w:t>
      </w:r>
    </w:p>
    <w:p w14:paraId="14E28569" w14:textId="77777777" w:rsidR="00711184" w:rsidRDefault="00711184" w:rsidP="00711184">
      <w:pPr>
        <w:jc w:val="both"/>
        <w:rPr>
          <w:rFonts w:ascii="Arial" w:hAnsi="Arial" w:cs="Arial"/>
          <w:bCs/>
          <w:sz w:val="20"/>
          <w:szCs w:val="20"/>
        </w:rPr>
      </w:pPr>
    </w:p>
    <w:p w14:paraId="5124C734" w14:textId="77777777" w:rsidR="00711184" w:rsidRDefault="00711184" w:rsidP="00711184">
      <w:pPr>
        <w:jc w:val="both"/>
        <w:rPr>
          <w:rFonts w:ascii="Arial" w:hAnsi="Arial" w:cs="Arial"/>
          <w:bCs/>
          <w:sz w:val="20"/>
          <w:szCs w:val="20"/>
        </w:rPr>
      </w:pPr>
      <w:r>
        <w:rPr>
          <w:rFonts w:ascii="Arial" w:hAnsi="Arial" w:cs="Arial"/>
          <w:bCs/>
          <w:sz w:val="20"/>
          <w:szCs w:val="20"/>
        </w:rPr>
        <w:t>La obligación de reintegro será independiente de las sanciones que, en su caso, resulten exigibles.</w:t>
      </w:r>
    </w:p>
    <w:p w14:paraId="0AFAFE15" w14:textId="77777777" w:rsidR="00711184" w:rsidRDefault="00711184" w:rsidP="00711184">
      <w:pPr>
        <w:jc w:val="both"/>
        <w:rPr>
          <w:rFonts w:ascii="Arial" w:hAnsi="Arial" w:cs="Arial"/>
          <w:bCs/>
          <w:sz w:val="20"/>
          <w:szCs w:val="20"/>
        </w:rPr>
      </w:pPr>
    </w:p>
    <w:p w14:paraId="59F221E0" w14:textId="77777777" w:rsidR="00711184" w:rsidRDefault="00711184" w:rsidP="00711184">
      <w:pPr>
        <w:jc w:val="both"/>
        <w:rPr>
          <w:rFonts w:ascii="Arial" w:hAnsi="Arial" w:cs="Arial"/>
          <w:sz w:val="20"/>
          <w:szCs w:val="20"/>
        </w:rPr>
      </w:pPr>
      <w:r>
        <w:rPr>
          <w:rFonts w:ascii="Arial" w:hAnsi="Arial" w:cs="Arial"/>
          <w:bCs/>
          <w:sz w:val="20"/>
          <w:szCs w:val="20"/>
        </w:rPr>
        <w:t xml:space="preserve">La competencia para acordar el reintegro corresponderá al </w:t>
      </w:r>
      <w:proofErr w:type="gramStart"/>
      <w:r>
        <w:rPr>
          <w:rFonts w:ascii="Arial" w:hAnsi="Arial" w:cs="Arial"/>
          <w:bCs/>
          <w:sz w:val="20"/>
          <w:szCs w:val="20"/>
        </w:rPr>
        <w:t>Presidente</w:t>
      </w:r>
      <w:proofErr w:type="gramEnd"/>
      <w:r>
        <w:rPr>
          <w:rFonts w:ascii="Arial" w:hAnsi="Arial" w:cs="Arial"/>
          <w:bCs/>
          <w:sz w:val="20"/>
          <w:szCs w:val="20"/>
        </w:rPr>
        <w:t xml:space="preserve"> de la Corporación, rigiéndose el procedimiento de reintegro por las disposiciones contenidas en el Titulo IV de la LPAC, con las especialidades previstas en el art. 42 de la LGS.</w:t>
      </w:r>
    </w:p>
    <w:p w14:paraId="390A7BB2" w14:textId="77777777" w:rsidR="00711184" w:rsidRDefault="00711184" w:rsidP="00711184">
      <w:pPr>
        <w:jc w:val="both"/>
        <w:rPr>
          <w:rFonts w:ascii="Arial" w:hAnsi="Arial" w:cs="Arial"/>
          <w:sz w:val="20"/>
          <w:szCs w:val="20"/>
        </w:rPr>
      </w:pPr>
    </w:p>
    <w:p w14:paraId="62383607" w14:textId="77777777" w:rsidR="00711184" w:rsidRDefault="00711184" w:rsidP="00711184">
      <w:pPr>
        <w:jc w:val="both"/>
        <w:rPr>
          <w:rFonts w:ascii="Arial" w:hAnsi="Arial" w:cs="Arial"/>
          <w:sz w:val="20"/>
          <w:szCs w:val="20"/>
        </w:rPr>
      </w:pPr>
      <w:r>
        <w:rPr>
          <w:rFonts w:ascii="Arial" w:hAnsi="Arial" w:cs="Arial"/>
          <w:b/>
          <w:bCs/>
          <w:i/>
          <w:sz w:val="20"/>
          <w:szCs w:val="20"/>
        </w:rPr>
        <w:t xml:space="preserve">Vigésimo </w:t>
      </w:r>
      <w:proofErr w:type="gramStart"/>
      <w:r>
        <w:rPr>
          <w:rFonts w:ascii="Arial" w:hAnsi="Arial" w:cs="Arial"/>
          <w:b/>
          <w:bCs/>
          <w:i/>
          <w:sz w:val="20"/>
          <w:szCs w:val="20"/>
        </w:rPr>
        <w:t>primera.-</w:t>
      </w:r>
      <w:proofErr w:type="gramEnd"/>
      <w:r>
        <w:rPr>
          <w:rFonts w:ascii="Arial" w:hAnsi="Arial" w:cs="Arial"/>
          <w:b/>
          <w:bCs/>
          <w:i/>
          <w:sz w:val="20"/>
          <w:szCs w:val="20"/>
        </w:rPr>
        <w:t xml:space="preserve"> Infracciones y sanciones.</w:t>
      </w:r>
    </w:p>
    <w:p w14:paraId="217D86A2" w14:textId="77777777" w:rsidR="00711184" w:rsidRDefault="00711184" w:rsidP="00711184">
      <w:pPr>
        <w:jc w:val="both"/>
        <w:rPr>
          <w:rFonts w:ascii="Arial" w:hAnsi="Arial" w:cs="Arial"/>
          <w:sz w:val="20"/>
          <w:szCs w:val="20"/>
        </w:rPr>
      </w:pPr>
    </w:p>
    <w:p w14:paraId="67A2B164" w14:textId="77777777" w:rsidR="00711184" w:rsidRDefault="00711184" w:rsidP="00711184">
      <w:pPr>
        <w:jc w:val="both"/>
        <w:rPr>
          <w:rFonts w:ascii="Arial" w:hAnsi="Arial" w:cs="Arial"/>
          <w:sz w:val="20"/>
          <w:szCs w:val="20"/>
        </w:rPr>
      </w:pPr>
      <w:r>
        <w:rPr>
          <w:rFonts w:ascii="Arial" w:hAnsi="Arial" w:cs="Arial"/>
          <w:sz w:val="20"/>
          <w:szCs w:val="20"/>
        </w:rPr>
        <w:t>Constituyen infracciones administrativas en materia de subvenciones las acciones u omisiones tipificadas en la LGS, y serán sancionables aún a título de simple negligencia.</w:t>
      </w:r>
    </w:p>
    <w:p w14:paraId="677C4089" w14:textId="77777777" w:rsidR="00711184" w:rsidRDefault="00711184" w:rsidP="00711184">
      <w:pPr>
        <w:jc w:val="both"/>
        <w:rPr>
          <w:rFonts w:ascii="Arial" w:hAnsi="Arial" w:cs="Arial"/>
          <w:sz w:val="20"/>
          <w:szCs w:val="20"/>
        </w:rPr>
      </w:pPr>
    </w:p>
    <w:p w14:paraId="24C4C799" w14:textId="77777777" w:rsidR="00711184" w:rsidRDefault="00711184" w:rsidP="00711184">
      <w:pPr>
        <w:jc w:val="both"/>
        <w:rPr>
          <w:rFonts w:ascii="Arial" w:hAnsi="Arial" w:cs="Arial"/>
          <w:bCs/>
          <w:sz w:val="20"/>
          <w:szCs w:val="20"/>
        </w:rPr>
      </w:pPr>
      <w:r>
        <w:rPr>
          <w:rFonts w:ascii="Arial" w:hAnsi="Arial" w:cs="Arial"/>
          <w:bCs/>
          <w:sz w:val="20"/>
          <w:szCs w:val="20"/>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los art. 52 y siguientes de la LGS.</w:t>
      </w:r>
    </w:p>
    <w:p w14:paraId="2C2A0DC7" w14:textId="77777777" w:rsidR="00711184" w:rsidRDefault="00711184" w:rsidP="00711184">
      <w:pPr>
        <w:jc w:val="both"/>
        <w:rPr>
          <w:rFonts w:ascii="Arial" w:hAnsi="Arial" w:cs="Arial"/>
          <w:b/>
          <w:i/>
          <w:sz w:val="20"/>
          <w:szCs w:val="20"/>
        </w:rPr>
      </w:pPr>
    </w:p>
    <w:p w14:paraId="645F52EC" w14:textId="77777777" w:rsidR="00711184" w:rsidRDefault="00711184" w:rsidP="00711184">
      <w:pPr>
        <w:jc w:val="both"/>
        <w:rPr>
          <w:rFonts w:ascii="Arial" w:hAnsi="Arial" w:cs="Arial"/>
          <w:bCs/>
          <w:sz w:val="20"/>
          <w:szCs w:val="20"/>
        </w:rPr>
      </w:pPr>
      <w:r>
        <w:rPr>
          <w:rFonts w:ascii="Arial" w:hAnsi="Arial" w:cs="Arial"/>
          <w:b/>
          <w:i/>
          <w:sz w:val="20"/>
          <w:szCs w:val="20"/>
        </w:rPr>
        <w:t xml:space="preserve">Vigésimo </w:t>
      </w:r>
      <w:proofErr w:type="gramStart"/>
      <w:r>
        <w:rPr>
          <w:rFonts w:ascii="Arial" w:hAnsi="Arial" w:cs="Arial"/>
          <w:b/>
          <w:i/>
          <w:sz w:val="20"/>
          <w:szCs w:val="20"/>
        </w:rPr>
        <w:t>segunda.-</w:t>
      </w:r>
      <w:proofErr w:type="gramEnd"/>
      <w:r>
        <w:rPr>
          <w:rFonts w:ascii="Arial" w:hAnsi="Arial" w:cs="Arial"/>
          <w:b/>
          <w:i/>
          <w:sz w:val="20"/>
          <w:szCs w:val="20"/>
        </w:rPr>
        <w:t xml:space="preserve"> Publicidad.</w:t>
      </w:r>
    </w:p>
    <w:p w14:paraId="37FD1A73" w14:textId="77777777" w:rsidR="00711184" w:rsidRDefault="00711184" w:rsidP="00711184">
      <w:pPr>
        <w:jc w:val="both"/>
        <w:rPr>
          <w:rFonts w:ascii="Arial" w:hAnsi="Arial" w:cs="Arial"/>
          <w:bCs/>
          <w:sz w:val="20"/>
          <w:szCs w:val="20"/>
        </w:rPr>
      </w:pPr>
    </w:p>
    <w:p w14:paraId="03EC8B24" w14:textId="77777777" w:rsidR="00EF03D9" w:rsidRDefault="00711184" w:rsidP="00711184">
      <w:pPr>
        <w:jc w:val="both"/>
      </w:pPr>
      <w:r>
        <w:rPr>
          <w:rFonts w:ascii="Arial" w:hAnsi="Arial" w:cs="Arial"/>
          <w:bCs/>
          <w:sz w:val="20"/>
          <w:szCs w:val="20"/>
        </w:rPr>
        <w:t>La presente convocatoria y las subvenciones que se concedan con ocasión de la misma se publicarán en el B.O.P. de Valladolid, en la página web de la Diputación de Valladolid y en la Base de Datos Nacional de Subvenciones (BDNS).</w:t>
      </w:r>
      <w:bookmarkStart w:id="4" w:name="_GoBack"/>
      <w:bookmarkEnd w:id="4"/>
    </w:p>
    <w:sectPr w:rsidR="00EF03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3"/>
      <w:numFmt w:val="bullet"/>
      <w:lvlText w:val="-"/>
      <w:lvlJc w:val="left"/>
      <w:pPr>
        <w:tabs>
          <w:tab w:val="num" w:pos="0"/>
        </w:tabs>
        <w:ind w:left="1068" w:hanging="360"/>
      </w:pPr>
      <w:rPr>
        <w:rFonts w:ascii="Arial Narrow" w:hAnsi="Arial Narrow" w:cs="Aria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1" w15:restartNumberingAfterBreak="0">
    <w:nsid w:val="00000004"/>
    <w:multiLevelType w:val="multilevel"/>
    <w:tmpl w:val="00000004"/>
    <w:name w:val="WWNum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5"/>
    <w:multiLevelType w:val="multilevel"/>
    <w:tmpl w:val="00000005"/>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9"/>
    <w:multiLevelType w:val="multilevel"/>
    <w:tmpl w:val="00000009"/>
    <w:name w:val="WWNum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C"/>
    <w:multiLevelType w:val="multilevel"/>
    <w:tmpl w:val="0000000C"/>
    <w:name w:val="WWNum1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CB107A6"/>
    <w:multiLevelType w:val="hybridMultilevel"/>
    <w:tmpl w:val="1772C5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D24696"/>
    <w:multiLevelType w:val="hybridMultilevel"/>
    <w:tmpl w:val="6CE04184"/>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40826B8F"/>
    <w:multiLevelType w:val="hybridMultilevel"/>
    <w:tmpl w:val="35767F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5673E1C"/>
    <w:multiLevelType w:val="hybridMultilevel"/>
    <w:tmpl w:val="EC78804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499D4E15"/>
    <w:multiLevelType w:val="hybridMultilevel"/>
    <w:tmpl w:val="5D8E837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7A903258"/>
    <w:multiLevelType w:val="hybridMultilevel"/>
    <w:tmpl w:val="DE84199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184"/>
    <w:rsid w:val="00711184"/>
    <w:rsid w:val="00EF03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0457F"/>
  <w15:chartTrackingRefBased/>
  <w15:docId w15:val="{E4C720DD-AC40-43F7-8974-020C7B7A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184"/>
    <w:pPr>
      <w:suppressAutoHyphens/>
      <w:spacing w:after="0" w:line="100" w:lineRule="atLeast"/>
    </w:pPr>
    <w:rPr>
      <w:rFonts w:ascii="Times New Roman" w:eastAsia="Times New Roman" w:hAnsi="Times New Roman" w:cs="Times New Roman"/>
      <w:kern w:val="2"/>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711184"/>
    <w:rPr>
      <w:strike w:val="0"/>
      <w:dstrike w:val="0"/>
      <w:color w:val="BB4B0D"/>
      <w:position w:val="0"/>
      <w:sz w:val="24"/>
      <w:u w:val="none"/>
      <w:effect w:val="none"/>
      <w:vertAlign w:val="baseline"/>
    </w:rPr>
  </w:style>
  <w:style w:type="paragraph" w:styleId="NormalWeb">
    <w:name w:val="Normal (Web)"/>
    <w:basedOn w:val="Normal"/>
    <w:uiPriority w:val="99"/>
    <w:unhideWhenUsed/>
    <w:rsid w:val="00711184"/>
    <w:pPr>
      <w:spacing w:before="28"/>
      <w:jc w:val="center"/>
    </w:pPr>
    <w:rPr>
      <w:color w:val="000000"/>
    </w:rPr>
  </w:style>
  <w:style w:type="paragraph" w:styleId="Sinespaciado">
    <w:name w:val="No Spacing"/>
    <w:uiPriority w:val="1"/>
    <w:qFormat/>
    <w:rsid w:val="00711184"/>
    <w:pPr>
      <w:suppressAutoHyphens/>
      <w:spacing w:after="0" w:line="240" w:lineRule="auto"/>
    </w:pPr>
    <w:rPr>
      <w:rFonts w:ascii="Times New Roman" w:eastAsia="Times New Roman" w:hAnsi="Times New Roman" w:cs="Times New Roman"/>
      <w:kern w:val="2"/>
      <w:sz w:val="24"/>
      <w:szCs w:val="24"/>
      <w:lang w:eastAsia="es-ES"/>
    </w:rPr>
  </w:style>
  <w:style w:type="paragraph" w:styleId="Prrafodelista">
    <w:name w:val="List Paragraph"/>
    <w:basedOn w:val="Normal"/>
    <w:uiPriority w:val="34"/>
    <w:qFormat/>
    <w:rsid w:val="00711184"/>
    <w:pPr>
      <w:ind w:left="708"/>
    </w:pPr>
  </w:style>
  <w:style w:type="paragraph" w:customStyle="1" w:styleId="Prrafodelista1">
    <w:name w:val="Párrafo de lista1"/>
    <w:basedOn w:val="Normal"/>
    <w:rsid w:val="00711184"/>
    <w:pPr>
      <w:ind w:left="708"/>
    </w:pPr>
  </w:style>
  <w:style w:type="paragraph" w:customStyle="1" w:styleId="Sangra3detindependiente1">
    <w:name w:val="Sangría 3 de t. independiente1"/>
    <w:basedOn w:val="Normal"/>
    <w:uiPriority w:val="99"/>
    <w:rsid w:val="00711184"/>
    <w:pPr>
      <w:spacing w:after="120"/>
      <w:ind w:left="283"/>
    </w:pPr>
    <w:rPr>
      <w:sz w:val="16"/>
      <w:szCs w:val="16"/>
    </w:rPr>
  </w:style>
  <w:style w:type="paragraph" w:customStyle="1" w:styleId="western">
    <w:name w:val="western"/>
    <w:basedOn w:val="Normal"/>
    <w:uiPriority w:val="99"/>
    <w:rsid w:val="00711184"/>
    <w:pPr>
      <w:spacing w:before="28"/>
      <w:jc w:val="center"/>
    </w:pPr>
    <w:rPr>
      <w:b/>
      <w:bCs/>
      <w:color w:val="000000"/>
      <w:sz w:val="32"/>
      <w:szCs w:val="32"/>
    </w:rPr>
  </w:style>
  <w:style w:type="paragraph" w:customStyle="1" w:styleId="Predeterminado">
    <w:name w:val="Predeterminado"/>
    <w:uiPriority w:val="99"/>
    <w:rsid w:val="00711184"/>
    <w:pPr>
      <w:suppressAutoHyphens/>
      <w:spacing w:after="0" w:line="100" w:lineRule="atLeast"/>
    </w:pPr>
    <w:rPr>
      <w:rFonts w:ascii="Times New Roman" w:eastAsia="Times New Roman" w:hAnsi="Times New Roman" w:cs="Times New Roman"/>
      <w:color w:val="00000A"/>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putaciondevalladolid.es/pag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5354</Words>
  <Characters>29447</Characters>
  <Application>Microsoft Office Word</Application>
  <DocSecurity>0</DocSecurity>
  <Lines>245</Lines>
  <Paragraphs>69</Paragraphs>
  <ScaleCrop>false</ScaleCrop>
  <Company/>
  <LinksUpToDate>false</LinksUpToDate>
  <CharactersWithSpaces>34732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María Benito Lopez</dc:creator>
  <cp:keywords/>
  <dc:description/>
  <cp:lastModifiedBy>Jesus María Benito Lopez</cp:lastModifiedBy>
  <cp:revision>1</cp:revision>
  <cp:lastPrinted>2020-02-24T07:57:00Z</cp:lastPrinted>
  <dcterms:created xsi:type="dcterms:W3CDTF">2020-02-24T07:57:00Z</dcterms:created>
  <dcterms:modified xsi:type="dcterms:W3CDTF">2020-02-24T07:58:00Z</dcterms:modified>
</cp:coreProperties>
</file>