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21" w:rsidRPr="009F1AC7" w:rsidRDefault="00307A21" w:rsidP="00307A21">
      <w:pPr>
        <w:jc w:val="center"/>
        <w:rPr>
          <w:rFonts w:ascii="Arial" w:hAnsi="Arial" w:cs="Arial"/>
          <w:b/>
          <w:i/>
          <w:sz w:val="22"/>
          <w:szCs w:val="22"/>
        </w:rPr>
      </w:pPr>
      <w:r w:rsidRPr="009F1AC7">
        <w:rPr>
          <w:rFonts w:ascii="Arial" w:hAnsi="Arial" w:cs="Arial"/>
          <w:b/>
          <w:i/>
          <w:sz w:val="22"/>
          <w:szCs w:val="22"/>
        </w:rPr>
        <w:t>DIPUTACIÓN PROVINCIAL DE VALLADOLID</w:t>
      </w:r>
    </w:p>
    <w:p w:rsidR="00307A21" w:rsidRPr="009F1AC7" w:rsidRDefault="00307A21" w:rsidP="00307A21">
      <w:pPr>
        <w:jc w:val="center"/>
        <w:rPr>
          <w:rFonts w:ascii="Arial" w:hAnsi="Arial" w:cs="Arial"/>
          <w:b/>
          <w:i/>
          <w:sz w:val="22"/>
          <w:szCs w:val="22"/>
        </w:rPr>
      </w:pPr>
      <w:r w:rsidRPr="009F1AC7">
        <w:rPr>
          <w:rFonts w:ascii="Arial" w:hAnsi="Arial" w:cs="Arial"/>
          <w:b/>
          <w:i/>
          <w:sz w:val="22"/>
          <w:szCs w:val="22"/>
        </w:rPr>
        <w:t>ÁREA DE EMPLEO Y DESARROLLO ECONÓMICO</w:t>
      </w:r>
    </w:p>
    <w:p w:rsidR="00307A21" w:rsidRPr="009F1AC7" w:rsidRDefault="00307A21" w:rsidP="00307A21">
      <w:pPr>
        <w:jc w:val="center"/>
        <w:rPr>
          <w:rFonts w:ascii="Arial" w:hAnsi="Arial" w:cs="Arial"/>
          <w:b/>
          <w:i/>
          <w:sz w:val="22"/>
          <w:szCs w:val="22"/>
        </w:rPr>
      </w:pPr>
      <w:r w:rsidRPr="009F1AC7">
        <w:rPr>
          <w:rFonts w:ascii="Arial" w:hAnsi="Arial" w:cs="Arial"/>
          <w:b/>
          <w:i/>
          <w:sz w:val="22"/>
          <w:szCs w:val="22"/>
        </w:rPr>
        <w:t>OFICINA DEL EMPRENDEDOR</w:t>
      </w:r>
    </w:p>
    <w:p w:rsidR="00307A21" w:rsidRDefault="00307A21" w:rsidP="00307A21">
      <w:pPr>
        <w:jc w:val="both"/>
        <w:rPr>
          <w:rFonts w:ascii="Arial" w:hAnsi="Arial" w:cs="Arial"/>
          <w:b/>
          <w:sz w:val="22"/>
          <w:szCs w:val="22"/>
        </w:rPr>
      </w:pPr>
    </w:p>
    <w:p w:rsidR="00307A21" w:rsidRDefault="00307A21" w:rsidP="00307A21">
      <w:pPr>
        <w:jc w:val="both"/>
        <w:rPr>
          <w:rFonts w:ascii="Arial" w:hAnsi="Arial" w:cs="Arial"/>
          <w:b/>
          <w:sz w:val="20"/>
          <w:szCs w:val="20"/>
        </w:rPr>
      </w:pPr>
    </w:p>
    <w:p w:rsidR="00307A21" w:rsidRPr="002D4C2F" w:rsidRDefault="00307A21" w:rsidP="00307A21">
      <w:pPr>
        <w:jc w:val="both"/>
        <w:rPr>
          <w:rFonts w:ascii="Arial" w:hAnsi="Arial" w:cs="Arial"/>
          <w:b/>
          <w:sz w:val="20"/>
          <w:szCs w:val="20"/>
        </w:rPr>
      </w:pPr>
      <w:r w:rsidRPr="002D4C2F">
        <w:rPr>
          <w:rFonts w:ascii="Arial" w:hAnsi="Arial" w:cs="Arial"/>
          <w:b/>
          <w:sz w:val="20"/>
          <w:szCs w:val="20"/>
        </w:rPr>
        <w:t>SEGUNDA CONVOCATORIA DE SUBVENCIONES PARA EL FOMENTO DEL EMPLEO Y AUTOEMPLEO EN LA PROVINCIA DE VALLADOLID, AÑO 2016.</w:t>
      </w:r>
    </w:p>
    <w:p w:rsidR="00307A21" w:rsidRPr="002D4C2F" w:rsidRDefault="00307A21" w:rsidP="00307A21">
      <w:pPr>
        <w:jc w:val="both"/>
        <w:rPr>
          <w:rFonts w:ascii="Arial" w:hAnsi="Arial" w:cs="Arial"/>
          <w:b/>
          <w:sz w:val="20"/>
          <w:szCs w:val="20"/>
        </w:rPr>
      </w:pPr>
    </w:p>
    <w:p w:rsidR="00307A21" w:rsidRPr="002D4C2F" w:rsidRDefault="00307A21" w:rsidP="00307A21">
      <w:pPr>
        <w:jc w:val="both"/>
        <w:rPr>
          <w:rFonts w:ascii="Arial" w:hAnsi="Arial" w:cs="Arial"/>
          <w:b/>
          <w:sz w:val="20"/>
          <w:szCs w:val="20"/>
        </w:rPr>
      </w:pPr>
    </w:p>
    <w:p w:rsidR="00307A21" w:rsidRPr="002D4C2F" w:rsidRDefault="00307A21" w:rsidP="00307A21">
      <w:pPr>
        <w:jc w:val="both"/>
        <w:rPr>
          <w:rFonts w:ascii="Arial" w:hAnsi="Arial" w:cs="Arial"/>
          <w:b/>
          <w:sz w:val="20"/>
          <w:szCs w:val="20"/>
        </w:rPr>
      </w:pPr>
      <w:r w:rsidRPr="002D4C2F">
        <w:rPr>
          <w:rFonts w:ascii="Arial" w:hAnsi="Arial" w:cs="Arial"/>
          <w:b/>
          <w:sz w:val="20"/>
          <w:szCs w:val="20"/>
        </w:rPr>
        <w:t>Primera.- Objeto de la convocatoria.</w:t>
      </w:r>
    </w:p>
    <w:p w:rsidR="00307A21" w:rsidRPr="002D4C2F" w:rsidRDefault="00307A21" w:rsidP="00307A21">
      <w:pPr>
        <w:jc w:val="both"/>
        <w:rPr>
          <w:rFonts w:ascii="Arial" w:hAnsi="Arial" w:cs="Arial"/>
          <w:sz w:val="20"/>
          <w:szCs w:val="20"/>
        </w:rPr>
      </w:pPr>
    </w:p>
    <w:p w:rsidR="00307A21" w:rsidRPr="002D4C2F" w:rsidRDefault="00307A21" w:rsidP="00307A21">
      <w:pPr>
        <w:pStyle w:val="NormalWeb"/>
        <w:jc w:val="both"/>
        <w:rPr>
          <w:rFonts w:ascii="Arial" w:hAnsi="Arial" w:cs="Arial"/>
          <w:b/>
          <w:color w:val="auto"/>
          <w:sz w:val="20"/>
          <w:szCs w:val="20"/>
        </w:rPr>
      </w:pPr>
      <w:r w:rsidRPr="002D4C2F">
        <w:rPr>
          <w:rFonts w:ascii="Arial" w:hAnsi="Arial" w:cs="Arial"/>
          <w:sz w:val="20"/>
          <w:szCs w:val="20"/>
        </w:rPr>
        <w:t xml:space="preserve">Dado el volumen de solicitudes presentadas para concurrir a la convocatoria de subvenciones para el fomento del empleo y autoempleo en la provincia </w:t>
      </w:r>
      <w:r>
        <w:rPr>
          <w:rFonts w:ascii="Arial" w:hAnsi="Arial" w:cs="Arial"/>
          <w:sz w:val="20"/>
          <w:szCs w:val="20"/>
        </w:rPr>
        <w:t>de Valladolid</w:t>
      </w:r>
      <w:r w:rsidRPr="002D4C2F">
        <w:rPr>
          <w:rFonts w:ascii="Arial" w:hAnsi="Arial" w:cs="Arial"/>
          <w:sz w:val="20"/>
          <w:szCs w:val="20"/>
        </w:rPr>
        <w:t xml:space="preserve">, y ante la insuficiencia de fondos para atender en dicha convocatoria a las mismas, se abre una nueva convocatoria con el mismo fin, también en régimen de concurrencia competitiva, destinada a </w:t>
      </w:r>
      <w:r w:rsidRPr="002D4C2F">
        <w:rPr>
          <w:rFonts w:ascii="Arial" w:hAnsi="Arial" w:cs="Arial"/>
          <w:color w:val="auto"/>
          <w:sz w:val="20"/>
          <w:szCs w:val="20"/>
        </w:rPr>
        <w:t>favorecer la generación de empleo en la provincia de Valladolid mediante la concesión de incentivos y ayudas económicas a autónomos y microempresas</w:t>
      </w:r>
      <w:r>
        <w:rPr>
          <w:rFonts w:ascii="Arial" w:hAnsi="Arial" w:cs="Arial"/>
          <w:color w:val="auto"/>
          <w:sz w:val="20"/>
          <w:szCs w:val="20"/>
        </w:rPr>
        <w:t>.</w:t>
      </w:r>
    </w:p>
    <w:p w:rsidR="00307A21" w:rsidRPr="006C7746" w:rsidRDefault="00307A21" w:rsidP="00307A21">
      <w:pPr>
        <w:pStyle w:val="NormalWeb"/>
        <w:jc w:val="both"/>
        <w:rPr>
          <w:rFonts w:ascii="Arial" w:hAnsi="Arial" w:cs="Arial"/>
          <w:b/>
          <w:color w:val="auto"/>
          <w:sz w:val="22"/>
          <w:szCs w:val="22"/>
        </w:rPr>
      </w:pPr>
    </w:p>
    <w:p w:rsidR="00307A21" w:rsidRDefault="00307A21" w:rsidP="00307A21">
      <w:pPr>
        <w:jc w:val="both"/>
        <w:rPr>
          <w:rFonts w:ascii="Arial" w:hAnsi="Arial" w:cs="Arial"/>
          <w:bCs/>
          <w:sz w:val="20"/>
          <w:szCs w:val="20"/>
        </w:rPr>
      </w:pPr>
      <w:r w:rsidRPr="002D4C2F">
        <w:rPr>
          <w:rFonts w:ascii="Arial" w:hAnsi="Arial" w:cs="Arial"/>
          <w:bCs/>
          <w:sz w:val="20"/>
          <w:szCs w:val="20"/>
        </w:rPr>
        <w:t xml:space="preserve">A través de esta nueva convocatoria se pretende dar cobertura tanto a las </w:t>
      </w:r>
      <w:r>
        <w:rPr>
          <w:rFonts w:ascii="Arial" w:hAnsi="Arial" w:cs="Arial"/>
          <w:bCs/>
          <w:sz w:val="20"/>
          <w:szCs w:val="20"/>
        </w:rPr>
        <w:t xml:space="preserve">personas o entidades </w:t>
      </w:r>
      <w:r w:rsidRPr="002D4C2F">
        <w:rPr>
          <w:rFonts w:ascii="Arial" w:hAnsi="Arial" w:cs="Arial"/>
          <w:bCs/>
          <w:sz w:val="20"/>
          <w:szCs w:val="20"/>
        </w:rPr>
        <w:t>que ya solicitaron subvención en la primera convocatoria, pero que no la obt</w:t>
      </w:r>
      <w:r>
        <w:rPr>
          <w:rFonts w:ascii="Arial" w:hAnsi="Arial" w:cs="Arial"/>
          <w:bCs/>
          <w:sz w:val="20"/>
          <w:szCs w:val="20"/>
        </w:rPr>
        <w:t xml:space="preserve">uvieron </w:t>
      </w:r>
      <w:r w:rsidRPr="002D4C2F">
        <w:rPr>
          <w:rFonts w:ascii="Arial" w:hAnsi="Arial" w:cs="Arial"/>
          <w:bCs/>
          <w:sz w:val="20"/>
          <w:szCs w:val="20"/>
        </w:rPr>
        <w:t xml:space="preserve">por falta de disponibilidad presupuestaria, como a las </w:t>
      </w:r>
      <w:r>
        <w:rPr>
          <w:rFonts w:ascii="Arial" w:hAnsi="Arial" w:cs="Arial"/>
          <w:bCs/>
          <w:sz w:val="20"/>
          <w:szCs w:val="20"/>
        </w:rPr>
        <w:t xml:space="preserve">personas o </w:t>
      </w:r>
      <w:r w:rsidRPr="002D4C2F">
        <w:rPr>
          <w:rFonts w:ascii="Arial" w:hAnsi="Arial" w:cs="Arial"/>
          <w:bCs/>
          <w:sz w:val="20"/>
          <w:szCs w:val="20"/>
        </w:rPr>
        <w:t>entidades que presenten nueva solicitud.</w:t>
      </w:r>
    </w:p>
    <w:p w:rsidR="00307A21" w:rsidRDefault="00307A21" w:rsidP="00307A21">
      <w:pPr>
        <w:jc w:val="both"/>
        <w:rPr>
          <w:rFonts w:ascii="Arial" w:hAnsi="Arial" w:cs="Arial"/>
          <w:bCs/>
          <w:sz w:val="20"/>
          <w:szCs w:val="20"/>
        </w:rPr>
      </w:pPr>
    </w:p>
    <w:p w:rsidR="00307A21" w:rsidRPr="002D4C2F" w:rsidRDefault="00307A21" w:rsidP="00307A21">
      <w:pPr>
        <w:jc w:val="both"/>
        <w:rPr>
          <w:rFonts w:ascii="Arial" w:hAnsi="Arial" w:cs="Arial"/>
          <w:bCs/>
          <w:sz w:val="20"/>
          <w:szCs w:val="20"/>
        </w:rPr>
      </w:pPr>
      <w:r>
        <w:rPr>
          <w:rFonts w:ascii="Arial" w:hAnsi="Arial" w:cs="Arial"/>
          <w:bCs/>
          <w:sz w:val="20"/>
          <w:szCs w:val="20"/>
        </w:rPr>
        <w:t>La presente convocatoria incluye dos líneas de actuación:</w:t>
      </w:r>
    </w:p>
    <w:p w:rsidR="00307A21" w:rsidRPr="002D4C2F" w:rsidRDefault="00307A21" w:rsidP="00307A21">
      <w:pPr>
        <w:pStyle w:val="NormalWeb"/>
        <w:jc w:val="both"/>
        <w:rPr>
          <w:rFonts w:ascii="Arial" w:hAnsi="Arial" w:cs="Arial"/>
          <w:b/>
          <w:color w:val="auto"/>
          <w:sz w:val="20"/>
          <w:szCs w:val="20"/>
        </w:rPr>
      </w:pPr>
    </w:p>
    <w:p w:rsidR="00307A21" w:rsidRPr="002D4C2F" w:rsidRDefault="00307A21" w:rsidP="00307A21">
      <w:pPr>
        <w:pStyle w:val="NormalWeb"/>
        <w:jc w:val="both"/>
        <w:rPr>
          <w:rFonts w:ascii="Arial" w:hAnsi="Arial" w:cs="Arial"/>
          <w:color w:val="auto"/>
          <w:sz w:val="20"/>
          <w:szCs w:val="20"/>
        </w:rPr>
      </w:pPr>
      <w:r w:rsidRPr="002D4C2F">
        <w:rPr>
          <w:rFonts w:ascii="Arial" w:hAnsi="Arial" w:cs="Arial"/>
          <w:b/>
          <w:color w:val="auto"/>
          <w:sz w:val="20"/>
          <w:szCs w:val="20"/>
        </w:rPr>
        <w:t>LÍNEA 1: FOMENTO DEL EMPLEO</w:t>
      </w:r>
      <w:r w:rsidRPr="002D4C2F">
        <w:rPr>
          <w:rFonts w:ascii="Arial" w:hAnsi="Arial" w:cs="Arial"/>
          <w:color w:val="auto"/>
          <w:sz w:val="20"/>
          <w:szCs w:val="20"/>
        </w:rPr>
        <w:t>. A su vez, dentro de esta línea se incluyen cuatro modalidades:</w:t>
      </w:r>
    </w:p>
    <w:p w:rsidR="00307A21" w:rsidRPr="002D4C2F" w:rsidRDefault="00307A21" w:rsidP="00307A21">
      <w:pPr>
        <w:pStyle w:val="Sinespaciado1"/>
        <w:rPr>
          <w:rFonts w:ascii="Arial" w:hAnsi="Arial" w:cs="Arial"/>
          <w:sz w:val="20"/>
          <w:szCs w:val="20"/>
        </w:rPr>
      </w:pPr>
    </w:p>
    <w:p w:rsidR="00307A21" w:rsidRPr="002D4C2F" w:rsidRDefault="00307A21" w:rsidP="00307A21">
      <w:pPr>
        <w:pStyle w:val="Prrafodelista1"/>
        <w:numPr>
          <w:ilvl w:val="0"/>
          <w:numId w:val="9"/>
        </w:numPr>
        <w:jc w:val="both"/>
        <w:rPr>
          <w:rFonts w:ascii="Arial" w:hAnsi="Arial" w:cs="Arial"/>
          <w:i/>
          <w:sz w:val="20"/>
          <w:szCs w:val="20"/>
          <w:u w:val="single"/>
        </w:rPr>
      </w:pPr>
      <w:r w:rsidRPr="002D4C2F">
        <w:rPr>
          <w:rFonts w:ascii="Arial" w:hAnsi="Arial" w:cs="Arial"/>
          <w:b/>
          <w:sz w:val="20"/>
          <w:szCs w:val="20"/>
        </w:rPr>
        <w:t>MODALIDAD A</w:t>
      </w:r>
      <w:r w:rsidRPr="002D4C2F">
        <w:rPr>
          <w:rFonts w:ascii="Arial" w:hAnsi="Arial" w:cs="Arial"/>
          <w:sz w:val="20"/>
          <w:szCs w:val="20"/>
        </w:rPr>
        <w:t xml:space="preserve">. Destinada a fomentar la </w:t>
      </w:r>
      <w:r w:rsidRPr="002D4C2F">
        <w:rPr>
          <w:rFonts w:ascii="Arial" w:hAnsi="Arial" w:cs="Arial"/>
          <w:i/>
          <w:sz w:val="20"/>
          <w:szCs w:val="20"/>
          <w:u w:val="single"/>
        </w:rPr>
        <w:t>contratación por parte de autónomos y microempresas de trabajadores desempleados mayores de 45 años.</w:t>
      </w:r>
    </w:p>
    <w:p w:rsidR="00307A21" w:rsidRPr="002D4C2F" w:rsidRDefault="00307A21" w:rsidP="00307A21">
      <w:pPr>
        <w:pStyle w:val="Prrafodelista1"/>
        <w:ind w:left="720"/>
        <w:jc w:val="both"/>
        <w:rPr>
          <w:rFonts w:ascii="Arial" w:hAnsi="Arial" w:cs="Arial"/>
          <w:sz w:val="20"/>
          <w:szCs w:val="20"/>
          <w:u w:val="single"/>
        </w:rPr>
      </w:pPr>
    </w:p>
    <w:p w:rsidR="00307A21" w:rsidRPr="002D4C2F" w:rsidRDefault="00307A21" w:rsidP="00307A21">
      <w:pPr>
        <w:pStyle w:val="Prrafodelista1"/>
        <w:numPr>
          <w:ilvl w:val="0"/>
          <w:numId w:val="9"/>
        </w:numPr>
        <w:jc w:val="both"/>
        <w:rPr>
          <w:rFonts w:ascii="Arial" w:hAnsi="Arial" w:cs="Arial"/>
          <w:i/>
          <w:sz w:val="20"/>
          <w:szCs w:val="20"/>
          <w:u w:val="single"/>
        </w:rPr>
      </w:pPr>
      <w:r w:rsidRPr="002D4C2F">
        <w:rPr>
          <w:rFonts w:ascii="Arial" w:hAnsi="Arial" w:cs="Arial"/>
          <w:b/>
          <w:sz w:val="20"/>
          <w:szCs w:val="20"/>
        </w:rPr>
        <w:t>MODALIDAD B</w:t>
      </w:r>
      <w:r w:rsidRPr="002D4C2F">
        <w:rPr>
          <w:rFonts w:ascii="Arial" w:hAnsi="Arial" w:cs="Arial"/>
          <w:sz w:val="20"/>
          <w:szCs w:val="20"/>
        </w:rPr>
        <w:t xml:space="preserve">. Destinada a incentivar la </w:t>
      </w:r>
      <w:r w:rsidRPr="002D4C2F">
        <w:rPr>
          <w:rFonts w:ascii="Arial" w:hAnsi="Arial" w:cs="Arial"/>
          <w:i/>
          <w:sz w:val="20"/>
          <w:szCs w:val="20"/>
          <w:u w:val="single"/>
        </w:rPr>
        <w:t>contratación por parte de autónomos y microempresas de trabajadores desempleados con discapacidad</w:t>
      </w:r>
      <w:r w:rsidRPr="002D4C2F">
        <w:rPr>
          <w:rFonts w:ascii="Arial" w:hAnsi="Arial" w:cs="Arial"/>
          <w:i/>
          <w:sz w:val="20"/>
          <w:szCs w:val="20"/>
        </w:rPr>
        <w:t>.</w:t>
      </w:r>
    </w:p>
    <w:p w:rsidR="00307A21" w:rsidRPr="002D4C2F" w:rsidRDefault="00307A21" w:rsidP="00307A21">
      <w:pPr>
        <w:jc w:val="both"/>
        <w:rPr>
          <w:rFonts w:ascii="Arial" w:hAnsi="Arial" w:cs="Arial"/>
          <w:i/>
          <w:sz w:val="20"/>
          <w:szCs w:val="20"/>
        </w:rPr>
      </w:pPr>
    </w:p>
    <w:p w:rsidR="00307A21" w:rsidRPr="002D4C2F" w:rsidRDefault="00307A21" w:rsidP="00307A21">
      <w:pPr>
        <w:pStyle w:val="Prrafodelista1"/>
        <w:numPr>
          <w:ilvl w:val="0"/>
          <w:numId w:val="9"/>
        </w:numPr>
        <w:jc w:val="both"/>
        <w:rPr>
          <w:rFonts w:ascii="Arial" w:hAnsi="Arial" w:cs="Arial"/>
          <w:i/>
          <w:sz w:val="20"/>
          <w:szCs w:val="20"/>
        </w:rPr>
      </w:pPr>
      <w:r w:rsidRPr="002D4C2F">
        <w:rPr>
          <w:rFonts w:ascii="Arial" w:hAnsi="Arial" w:cs="Arial"/>
          <w:b/>
          <w:sz w:val="20"/>
          <w:szCs w:val="20"/>
        </w:rPr>
        <w:t>MODALIDAD C</w:t>
      </w:r>
      <w:r w:rsidRPr="002D4C2F">
        <w:rPr>
          <w:rFonts w:ascii="Arial" w:hAnsi="Arial" w:cs="Arial"/>
          <w:sz w:val="20"/>
          <w:szCs w:val="20"/>
        </w:rPr>
        <w:t xml:space="preserve">. Destinada a fomentar la </w:t>
      </w:r>
      <w:r w:rsidRPr="002D4C2F">
        <w:rPr>
          <w:rFonts w:ascii="Arial" w:hAnsi="Arial" w:cs="Arial"/>
          <w:i/>
          <w:sz w:val="20"/>
          <w:szCs w:val="20"/>
          <w:u w:val="single"/>
        </w:rPr>
        <w:t>contratación por parte de trabajadoras autónomas de una persona desempleada que la sustituya durante la baja maternal</w:t>
      </w:r>
      <w:r w:rsidRPr="002D4C2F">
        <w:rPr>
          <w:rFonts w:ascii="Arial" w:hAnsi="Arial" w:cs="Arial"/>
          <w:i/>
          <w:sz w:val="20"/>
          <w:szCs w:val="20"/>
        </w:rPr>
        <w:t>.</w:t>
      </w:r>
    </w:p>
    <w:p w:rsidR="00307A21" w:rsidRPr="002D4C2F" w:rsidRDefault="00307A21" w:rsidP="00307A21">
      <w:pPr>
        <w:jc w:val="both"/>
        <w:rPr>
          <w:rFonts w:ascii="Arial" w:hAnsi="Arial" w:cs="Arial"/>
          <w:sz w:val="20"/>
          <w:szCs w:val="20"/>
        </w:rPr>
      </w:pPr>
      <w:r w:rsidRPr="002D4C2F">
        <w:rPr>
          <w:rFonts w:ascii="Arial" w:hAnsi="Arial" w:cs="Arial"/>
          <w:sz w:val="20"/>
          <w:szCs w:val="20"/>
        </w:rPr>
        <w:t xml:space="preserve"> </w:t>
      </w:r>
    </w:p>
    <w:p w:rsidR="00307A21" w:rsidRPr="002D4C2F" w:rsidRDefault="00307A21" w:rsidP="00307A21">
      <w:pPr>
        <w:pStyle w:val="Prrafodelista1"/>
        <w:numPr>
          <w:ilvl w:val="0"/>
          <w:numId w:val="9"/>
        </w:numPr>
        <w:jc w:val="both"/>
        <w:rPr>
          <w:rFonts w:ascii="Arial" w:hAnsi="Arial" w:cs="Arial"/>
          <w:i/>
          <w:sz w:val="20"/>
          <w:szCs w:val="20"/>
        </w:rPr>
      </w:pPr>
      <w:r w:rsidRPr="002D4C2F">
        <w:rPr>
          <w:rFonts w:ascii="Arial" w:hAnsi="Arial" w:cs="Arial"/>
          <w:b/>
          <w:sz w:val="20"/>
          <w:szCs w:val="20"/>
        </w:rPr>
        <w:t>MODALIDAD D</w:t>
      </w:r>
      <w:r w:rsidRPr="002D4C2F">
        <w:rPr>
          <w:rFonts w:ascii="Arial" w:hAnsi="Arial" w:cs="Arial"/>
          <w:sz w:val="20"/>
          <w:szCs w:val="20"/>
        </w:rPr>
        <w:t xml:space="preserve">. Destinada a incentivar la </w:t>
      </w:r>
      <w:r w:rsidRPr="002D4C2F">
        <w:rPr>
          <w:rFonts w:ascii="Arial" w:hAnsi="Arial" w:cs="Arial"/>
          <w:i/>
          <w:sz w:val="20"/>
          <w:szCs w:val="20"/>
          <w:u w:val="single"/>
        </w:rPr>
        <w:t>contratación de un primer trabajador desempleado por parte de trabajadores autónomos (proyecto 1+1)</w:t>
      </w:r>
      <w:r w:rsidRPr="002D4C2F">
        <w:rPr>
          <w:rFonts w:ascii="Arial" w:hAnsi="Arial" w:cs="Arial"/>
          <w:i/>
          <w:sz w:val="20"/>
          <w:szCs w:val="20"/>
        </w:rPr>
        <w:t>.</w:t>
      </w:r>
    </w:p>
    <w:p w:rsidR="00307A21" w:rsidRPr="002D4C2F" w:rsidRDefault="00307A21" w:rsidP="00307A21">
      <w:pPr>
        <w:jc w:val="both"/>
        <w:rPr>
          <w:rFonts w:ascii="Arial" w:hAnsi="Arial" w:cs="Arial"/>
          <w:sz w:val="20"/>
          <w:szCs w:val="20"/>
        </w:rPr>
      </w:pPr>
    </w:p>
    <w:p w:rsidR="00307A21" w:rsidRPr="002D4C2F" w:rsidRDefault="00307A21" w:rsidP="00307A21">
      <w:pPr>
        <w:jc w:val="both"/>
        <w:rPr>
          <w:rFonts w:ascii="Arial" w:hAnsi="Arial" w:cs="Arial"/>
          <w:sz w:val="20"/>
          <w:szCs w:val="20"/>
        </w:rPr>
      </w:pPr>
      <w:r w:rsidRPr="002D4C2F">
        <w:rPr>
          <w:rFonts w:ascii="Arial" w:hAnsi="Arial" w:cs="Arial"/>
          <w:b/>
          <w:sz w:val="20"/>
          <w:szCs w:val="20"/>
        </w:rPr>
        <w:t>LÍNEA 2: FOMENTO DEL AUTOEMPLEO</w:t>
      </w:r>
      <w:r w:rsidRPr="002D4C2F">
        <w:rPr>
          <w:rFonts w:ascii="Arial" w:hAnsi="Arial" w:cs="Arial"/>
          <w:sz w:val="20"/>
          <w:szCs w:val="20"/>
        </w:rPr>
        <w:t>. A su vez, dentro de esta línea se incluyen dos modalidades:</w:t>
      </w:r>
    </w:p>
    <w:p w:rsidR="00307A21" w:rsidRPr="002D4C2F" w:rsidRDefault="00307A21" w:rsidP="00307A21">
      <w:pPr>
        <w:jc w:val="both"/>
        <w:rPr>
          <w:rFonts w:ascii="Arial" w:hAnsi="Arial" w:cs="Arial"/>
          <w:sz w:val="20"/>
          <w:szCs w:val="20"/>
        </w:rPr>
      </w:pPr>
    </w:p>
    <w:p w:rsidR="00307A21" w:rsidRPr="002D4C2F" w:rsidRDefault="00307A21" w:rsidP="00307A21">
      <w:pPr>
        <w:pStyle w:val="Prrafodelista1"/>
        <w:numPr>
          <w:ilvl w:val="0"/>
          <w:numId w:val="9"/>
        </w:numPr>
        <w:jc w:val="both"/>
        <w:rPr>
          <w:rFonts w:ascii="Arial" w:hAnsi="Arial" w:cs="Arial"/>
          <w:sz w:val="20"/>
          <w:szCs w:val="20"/>
        </w:rPr>
      </w:pPr>
      <w:r w:rsidRPr="002D4C2F">
        <w:rPr>
          <w:rFonts w:ascii="Arial" w:hAnsi="Arial" w:cs="Arial"/>
          <w:b/>
          <w:sz w:val="20"/>
          <w:szCs w:val="20"/>
        </w:rPr>
        <w:t>MODALIDAD A</w:t>
      </w:r>
      <w:r w:rsidRPr="002D4C2F">
        <w:rPr>
          <w:rFonts w:ascii="Arial" w:hAnsi="Arial" w:cs="Arial"/>
          <w:sz w:val="20"/>
          <w:szCs w:val="20"/>
        </w:rPr>
        <w:t xml:space="preserve">. Destinada a incentivar la </w:t>
      </w:r>
      <w:r w:rsidRPr="002D4C2F">
        <w:rPr>
          <w:rFonts w:ascii="Arial" w:hAnsi="Arial" w:cs="Arial"/>
          <w:i/>
          <w:sz w:val="20"/>
          <w:szCs w:val="20"/>
          <w:u w:val="single"/>
        </w:rPr>
        <w:t>creación de actividad empresarial independiente o autónoma</w:t>
      </w:r>
      <w:r w:rsidRPr="002D4C2F">
        <w:rPr>
          <w:rFonts w:ascii="Arial" w:hAnsi="Arial" w:cs="Arial"/>
          <w:sz w:val="20"/>
          <w:szCs w:val="20"/>
        </w:rPr>
        <w:t>.</w:t>
      </w:r>
    </w:p>
    <w:p w:rsidR="00307A21" w:rsidRPr="002D4C2F" w:rsidRDefault="00307A21" w:rsidP="00307A21">
      <w:pPr>
        <w:jc w:val="both"/>
        <w:rPr>
          <w:rFonts w:ascii="Arial" w:hAnsi="Arial" w:cs="Arial"/>
          <w:sz w:val="20"/>
          <w:szCs w:val="20"/>
          <w:u w:val="single"/>
        </w:rPr>
      </w:pPr>
    </w:p>
    <w:p w:rsidR="00307A21" w:rsidRPr="002D4C2F" w:rsidRDefault="00307A21" w:rsidP="00307A21">
      <w:pPr>
        <w:pStyle w:val="Prrafodelista1"/>
        <w:numPr>
          <w:ilvl w:val="0"/>
          <w:numId w:val="9"/>
        </w:numPr>
        <w:jc w:val="both"/>
        <w:rPr>
          <w:rFonts w:ascii="Arial" w:hAnsi="Arial" w:cs="Arial"/>
          <w:sz w:val="20"/>
          <w:szCs w:val="20"/>
        </w:rPr>
      </w:pPr>
      <w:r w:rsidRPr="002D4C2F">
        <w:rPr>
          <w:rFonts w:ascii="Arial" w:hAnsi="Arial" w:cs="Arial"/>
          <w:b/>
          <w:sz w:val="20"/>
          <w:szCs w:val="20"/>
        </w:rPr>
        <w:t>MODALIDAD B</w:t>
      </w:r>
      <w:r w:rsidRPr="002D4C2F">
        <w:rPr>
          <w:rFonts w:ascii="Arial" w:hAnsi="Arial" w:cs="Arial"/>
          <w:sz w:val="20"/>
          <w:szCs w:val="20"/>
        </w:rPr>
        <w:t xml:space="preserve">. Destinada a fomentar la </w:t>
      </w:r>
      <w:r w:rsidRPr="002D4C2F">
        <w:rPr>
          <w:rFonts w:ascii="Arial" w:hAnsi="Arial" w:cs="Arial"/>
          <w:i/>
          <w:sz w:val="20"/>
          <w:szCs w:val="20"/>
          <w:u w:val="single"/>
        </w:rPr>
        <w:t>creación de actividad empresarial mediante el alta como aut</w:t>
      </w:r>
      <w:r w:rsidRPr="002D4C2F">
        <w:rPr>
          <w:rFonts w:ascii="Arial" w:eastAsia="Calibri" w:hAnsi="Arial" w:cs="Arial"/>
          <w:i/>
          <w:sz w:val="20"/>
          <w:szCs w:val="20"/>
          <w:u w:val="single"/>
        </w:rPr>
        <w:t>ónomos de parados de larga duración mayores de 45 años en la categoría de agentes comerciales de productos de autónomos artesanos o de la industria agroalimentaria de la provincia de Valladolid</w:t>
      </w:r>
      <w:r w:rsidRPr="002D4C2F">
        <w:rPr>
          <w:rFonts w:ascii="Arial" w:eastAsia="Calibri" w:hAnsi="Arial" w:cs="Arial"/>
          <w:sz w:val="20"/>
          <w:szCs w:val="20"/>
        </w:rPr>
        <w:t>.</w:t>
      </w:r>
    </w:p>
    <w:p w:rsidR="00307A21" w:rsidRPr="002D4C2F" w:rsidRDefault="00307A21" w:rsidP="00307A21">
      <w:pPr>
        <w:jc w:val="both"/>
        <w:rPr>
          <w:rFonts w:ascii="Arial" w:hAnsi="Arial" w:cs="Arial"/>
          <w:sz w:val="20"/>
          <w:szCs w:val="20"/>
        </w:rPr>
      </w:pPr>
    </w:p>
    <w:p w:rsidR="00307A21" w:rsidRPr="002D4C2F" w:rsidRDefault="00307A21" w:rsidP="00307A21">
      <w:pPr>
        <w:jc w:val="both"/>
        <w:rPr>
          <w:rFonts w:ascii="Arial" w:hAnsi="Arial" w:cs="Arial"/>
          <w:sz w:val="20"/>
          <w:szCs w:val="20"/>
        </w:rPr>
      </w:pPr>
      <w:r w:rsidRPr="002D4C2F">
        <w:rPr>
          <w:rFonts w:ascii="Arial" w:hAnsi="Arial" w:cs="Arial"/>
          <w:sz w:val="20"/>
          <w:szCs w:val="20"/>
        </w:rPr>
        <w:t>Estas líneas de subvenciones se integran en el marco de varios planes puestos el marcha por la Diputación Provincial de Valladolid: el “PLAN IMPULSO”, tendente a potenciar el crecimiento económico, la reducción de los niveles de desempleo y el incremento de la productividad y competitividad de la economía en el ámbito provincial, implementándose distintas acciones a favor del empleo en el marco de las políticas de desarrollo local;  el “PLAN DE DINAMIZACIÓN ECONÓMICA PARA LA MUJER RURAL”, que tiene como objetivo general conocer, apoyar, orientar y fomentar la actividad laboral, emprendedora y profesional de las mujeres, el “PLAN DE APOYO PARA EL FOMENTO DEL EMPLEO DE LAS PERSONAS CON DISCAPACIDAD”, y el “PLAN DE APOYO PARA PERSONAS MAYORES DE 45 AÑOS”.</w:t>
      </w:r>
    </w:p>
    <w:p w:rsidR="00307A21" w:rsidRDefault="00307A21" w:rsidP="00307A21">
      <w:pPr>
        <w:pStyle w:val="western"/>
        <w:jc w:val="both"/>
        <w:rPr>
          <w:rFonts w:ascii="Arial" w:hAnsi="Arial" w:cs="Arial"/>
          <w:i/>
          <w:iCs/>
          <w:color w:val="auto"/>
          <w:sz w:val="20"/>
          <w:szCs w:val="20"/>
        </w:rPr>
      </w:pPr>
    </w:p>
    <w:p w:rsidR="00307A21" w:rsidRPr="002D4C2F" w:rsidRDefault="00307A21" w:rsidP="00307A21">
      <w:pPr>
        <w:pStyle w:val="western"/>
        <w:jc w:val="both"/>
        <w:rPr>
          <w:rFonts w:ascii="Arial" w:hAnsi="Arial" w:cs="Arial"/>
          <w:i/>
          <w:iCs/>
          <w:color w:val="auto"/>
          <w:sz w:val="20"/>
          <w:szCs w:val="20"/>
        </w:rPr>
      </w:pPr>
      <w:r w:rsidRPr="002D4C2F">
        <w:rPr>
          <w:rFonts w:ascii="Arial" w:hAnsi="Arial" w:cs="Arial"/>
          <w:i/>
          <w:iCs/>
          <w:color w:val="auto"/>
          <w:sz w:val="20"/>
          <w:szCs w:val="20"/>
        </w:rPr>
        <w:t xml:space="preserve">Segunda.- Régimen jurídico. </w:t>
      </w:r>
    </w:p>
    <w:p w:rsidR="00307A21" w:rsidRPr="002D4C2F" w:rsidRDefault="00307A21" w:rsidP="00307A21">
      <w:pPr>
        <w:pStyle w:val="western"/>
        <w:jc w:val="both"/>
        <w:rPr>
          <w:rFonts w:ascii="Arial" w:hAnsi="Arial" w:cs="Arial"/>
          <w:b w:val="0"/>
          <w:bCs w:val="0"/>
          <w:color w:val="auto"/>
          <w:sz w:val="20"/>
          <w:szCs w:val="20"/>
        </w:rPr>
      </w:pPr>
    </w:p>
    <w:p w:rsidR="00307A21" w:rsidRPr="002D4C2F" w:rsidRDefault="00307A21" w:rsidP="00307A21">
      <w:pPr>
        <w:pStyle w:val="western"/>
        <w:jc w:val="both"/>
        <w:rPr>
          <w:rFonts w:ascii="Arial" w:hAnsi="Arial" w:cs="Arial"/>
          <w:b w:val="0"/>
          <w:bCs w:val="0"/>
          <w:color w:val="auto"/>
          <w:sz w:val="20"/>
          <w:szCs w:val="20"/>
        </w:rPr>
      </w:pPr>
      <w:r w:rsidRPr="002D4C2F">
        <w:rPr>
          <w:rFonts w:ascii="Arial" w:hAnsi="Arial" w:cs="Arial"/>
          <w:b w:val="0"/>
          <w:bCs w:val="0"/>
          <w:color w:val="auto"/>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307A21" w:rsidRPr="002D4C2F" w:rsidRDefault="00307A21" w:rsidP="00307A21">
      <w:pPr>
        <w:pStyle w:val="western"/>
        <w:jc w:val="both"/>
        <w:rPr>
          <w:rFonts w:ascii="Arial" w:hAnsi="Arial" w:cs="Arial"/>
          <w:b w:val="0"/>
          <w:bCs w:val="0"/>
          <w:color w:val="auto"/>
          <w:sz w:val="20"/>
          <w:szCs w:val="20"/>
        </w:rPr>
      </w:pPr>
    </w:p>
    <w:p w:rsidR="00307A21" w:rsidRPr="002D4C2F" w:rsidRDefault="00307A21" w:rsidP="00307A21">
      <w:pPr>
        <w:pStyle w:val="western"/>
        <w:jc w:val="both"/>
        <w:rPr>
          <w:rFonts w:ascii="Arial" w:hAnsi="Arial" w:cs="Arial"/>
          <w:color w:val="auto"/>
          <w:sz w:val="20"/>
          <w:szCs w:val="20"/>
        </w:rPr>
      </w:pPr>
      <w:r w:rsidRPr="002D4C2F">
        <w:rPr>
          <w:rFonts w:ascii="Arial" w:hAnsi="Arial" w:cs="Arial"/>
          <w:b w:val="0"/>
          <w:bCs w:val="0"/>
          <w:color w:val="auto"/>
          <w:sz w:val="20"/>
          <w:szCs w:val="20"/>
        </w:rPr>
        <w:t>La presente convocatoria se efectúa de conformidad con la Ordenanza General de Subvenciones de la Diputación de Valladolid, aprobada por Acuerdo del Pleno de fecha 24 de febrero de 2006, y publicada en el BOP nº 54, de fecha 6 de marzo de 2006.</w:t>
      </w:r>
    </w:p>
    <w:p w:rsidR="00307A21" w:rsidRPr="006C7746" w:rsidRDefault="00307A21" w:rsidP="00307A21">
      <w:pPr>
        <w:jc w:val="both"/>
        <w:rPr>
          <w:rFonts w:ascii="Arial" w:hAnsi="Arial" w:cs="Arial"/>
          <w:sz w:val="22"/>
          <w:szCs w:val="22"/>
        </w:rPr>
      </w:pPr>
    </w:p>
    <w:p w:rsidR="00307A21" w:rsidRPr="002D4C2F" w:rsidRDefault="00307A21" w:rsidP="00307A21">
      <w:pPr>
        <w:jc w:val="both"/>
        <w:rPr>
          <w:rFonts w:ascii="Arial" w:hAnsi="Arial" w:cs="Arial"/>
          <w:sz w:val="20"/>
          <w:szCs w:val="20"/>
        </w:rPr>
      </w:pPr>
      <w:r w:rsidRPr="002D4C2F">
        <w:rPr>
          <w:rFonts w:ascii="Arial" w:hAnsi="Arial" w:cs="Arial"/>
          <w:b/>
          <w:i/>
          <w:sz w:val="20"/>
          <w:szCs w:val="20"/>
        </w:rPr>
        <w:t>Tercera.- Cuantía máxima, cuantía individual y distribución presupuestaria.</w:t>
      </w:r>
    </w:p>
    <w:p w:rsidR="00307A21" w:rsidRPr="002D4C2F" w:rsidRDefault="00307A21" w:rsidP="00307A21">
      <w:pPr>
        <w:jc w:val="both"/>
        <w:rPr>
          <w:rFonts w:ascii="Arial" w:hAnsi="Arial" w:cs="Arial"/>
          <w:sz w:val="20"/>
          <w:szCs w:val="20"/>
        </w:rPr>
      </w:pPr>
    </w:p>
    <w:p w:rsidR="00307A21" w:rsidRPr="002D4C2F" w:rsidRDefault="00307A21" w:rsidP="00307A21">
      <w:pPr>
        <w:tabs>
          <w:tab w:val="left" w:pos="284"/>
        </w:tabs>
        <w:jc w:val="both"/>
        <w:rPr>
          <w:rFonts w:ascii="Arial" w:hAnsi="Arial" w:cs="Arial"/>
          <w:sz w:val="20"/>
          <w:szCs w:val="20"/>
        </w:rPr>
      </w:pPr>
      <w:r w:rsidRPr="002D4C2F">
        <w:rPr>
          <w:rFonts w:ascii="Arial" w:hAnsi="Arial" w:cs="Arial"/>
          <w:sz w:val="20"/>
          <w:szCs w:val="20"/>
        </w:rPr>
        <w:t xml:space="preserve">1. La cuantía global destinada para las dos líneas de subvención asciende a </w:t>
      </w:r>
      <w:r>
        <w:rPr>
          <w:rFonts w:ascii="Arial" w:hAnsi="Arial" w:cs="Arial"/>
          <w:b/>
          <w:sz w:val="20"/>
          <w:szCs w:val="20"/>
        </w:rPr>
        <w:t>232.000,00</w:t>
      </w:r>
      <w:r w:rsidRPr="002D4C2F">
        <w:rPr>
          <w:rFonts w:ascii="Arial" w:hAnsi="Arial" w:cs="Arial"/>
          <w:b/>
          <w:sz w:val="20"/>
          <w:szCs w:val="20"/>
        </w:rPr>
        <w:t xml:space="preserve"> euros</w:t>
      </w:r>
      <w:r w:rsidRPr="002D4C2F">
        <w:rPr>
          <w:rFonts w:ascii="Arial" w:hAnsi="Arial" w:cs="Arial"/>
          <w:sz w:val="20"/>
          <w:szCs w:val="20"/>
        </w:rPr>
        <w:t>, con cargo a las siguientes aplicaciones presupuestarias del Presupuesto General de la Diputación de Valladolid para 2016:</w:t>
      </w:r>
    </w:p>
    <w:p w:rsidR="00307A21" w:rsidRPr="002D4C2F" w:rsidRDefault="00307A21" w:rsidP="00307A21">
      <w:pPr>
        <w:tabs>
          <w:tab w:val="left" w:pos="284"/>
        </w:tabs>
        <w:jc w:val="both"/>
        <w:rPr>
          <w:rFonts w:ascii="Arial" w:hAnsi="Arial" w:cs="Arial"/>
          <w:sz w:val="20"/>
          <w:szCs w:val="20"/>
        </w:rPr>
      </w:pPr>
    </w:p>
    <w:p w:rsidR="00307A21" w:rsidRPr="002D4C2F" w:rsidRDefault="00307A21" w:rsidP="00307A21">
      <w:pPr>
        <w:pStyle w:val="Sangra3detindependiente1"/>
        <w:numPr>
          <w:ilvl w:val="0"/>
          <w:numId w:val="1"/>
        </w:numPr>
        <w:jc w:val="both"/>
        <w:rPr>
          <w:rFonts w:ascii="Arial" w:hAnsi="Arial" w:cs="Arial"/>
          <w:sz w:val="20"/>
          <w:szCs w:val="20"/>
        </w:rPr>
      </w:pPr>
      <w:r w:rsidRPr="002D4C2F">
        <w:rPr>
          <w:rFonts w:ascii="Arial" w:hAnsi="Arial" w:cs="Arial"/>
          <w:sz w:val="20"/>
          <w:szCs w:val="20"/>
        </w:rPr>
        <w:t xml:space="preserve">202.24105.47001: </w:t>
      </w:r>
      <w:r>
        <w:rPr>
          <w:rFonts w:ascii="Arial" w:hAnsi="Arial" w:cs="Arial"/>
          <w:sz w:val="20"/>
          <w:szCs w:val="20"/>
        </w:rPr>
        <w:t>132.000,00</w:t>
      </w:r>
      <w:r w:rsidRPr="002D4C2F">
        <w:rPr>
          <w:rFonts w:ascii="Arial" w:hAnsi="Arial" w:cs="Arial"/>
          <w:sz w:val="20"/>
          <w:szCs w:val="20"/>
        </w:rPr>
        <w:t xml:space="preserve"> euros.</w:t>
      </w:r>
    </w:p>
    <w:p w:rsidR="00307A21" w:rsidRPr="002D4C2F" w:rsidRDefault="00307A21" w:rsidP="00307A21">
      <w:pPr>
        <w:pStyle w:val="Sangra3detindependiente1"/>
        <w:numPr>
          <w:ilvl w:val="0"/>
          <w:numId w:val="1"/>
        </w:numPr>
        <w:jc w:val="both"/>
        <w:rPr>
          <w:rFonts w:ascii="Arial" w:hAnsi="Arial" w:cs="Arial"/>
          <w:sz w:val="20"/>
          <w:szCs w:val="20"/>
        </w:rPr>
      </w:pPr>
      <w:r w:rsidRPr="002D4C2F">
        <w:rPr>
          <w:rFonts w:ascii="Arial" w:hAnsi="Arial" w:cs="Arial"/>
          <w:sz w:val="20"/>
          <w:szCs w:val="20"/>
        </w:rPr>
        <w:t xml:space="preserve">202.24105.77001: </w:t>
      </w:r>
      <w:r>
        <w:rPr>
          <w:rFonts w:ascii="Arial" w:hAnsi="Arial" w:cs="Arial"/>
          <w:sz w:val="20"/>
          <w:szCs w:val="20"/>
        </w:rPr>
        <w:t>100.000,00</w:t>
      </w:r>
      <w:r w:rsidRPr="002D4C2F">
        <w:rPr>
          <w:rFonts w:ascii="Arial" w:hAnsi="Arial" w:cs="Arial"/>
          <w:sz w:val="20"/>
          <w:szCs w:val="20"/>
        </w:rPr>
        <w:t xml:space="preserve"> euros.</w:t>
      </w:r>
    </w:p>
    <w:p w:rsidR="00307A21" w:rsidRPr="002D4C2F" w:rsidRDefault="00307A21" w:rsidP="00307A21">
      <w:pPr>
        <w:tabs>
          <w:tab w:val="left" w:pos="284"/>
        </w:tabs>
        <w:jc w:val="both"/>
        <w:rPr>
          <w:rFonts w:ascii="Arial" w:hAnsi="Arial" w:cs="Arial"/>
          <w:sz w:val="20"/>
          <w:szCs w:val="20"/>
        </w:rPr>
      </w:pPr>
    </w:p>
    <w:p w:rsidR="00307A21" w:rsidRPr="002D4C2F" w:rsidRDefault="00307A21" w:rsidP="00307A21">
      <w:pPr>
        <w:pStyle w:val="Prrafodelista1"/>
        <w:tabs>
          <w:tab w:val="left" w:pos="284"/>
        </w:tabs>
        <w:ind w:left="0"/>
        <w:jc w:val="both"/>
        <w:rPr>
          <w:rFonts w:ascii="Arial" w:hAnsi="Arial" w:cs="Arial"/>
          <w:sz w:val="20"/>
          <w:szCs w:val="20"/>
        </w:rPr>
      </w:pPr>
      <w:r w:rsidRPr="002D4C2F">
        <w:rPr>
          <w:rFonts w:ascii="Arial" w:hAnsi="Arial" w:cs="Arial"/>
          <w:sz w:val="20"/>
          <w:szCs w:val="20"/>
        </w:rPr>
        <w:t xml:space="preserve">En todo caso, la aprobación del gasto y la concesión de las correspondientes subvenciones </w:t>
      </w:r>
      <w:proofErr w:type="gramStart"/>
      <w:r w:rsidRPr="002D4C2F">
        <w:rPr>
          <w:rFonts w:ascii="Arial" w:hAnsi="Arial" w:cs="Arial"/>
          <w:sz w:val="20"/>
          <w:szCs w:val="20"/>
        </w:rPr>
        <w:t>queda</w:t>
      </w:r>
      <w:proofErr w:type="gramEnd"/>
      <w:r w:rsidRPr="002D4C2F">
        <w:rPr>
          <w:rFonts w:ascii="Arial" w:hAnsi="Arial" w:cs="Arial"/>
          <w:sz w:val="20"/>
          <w:szCs w:val="20"/>
        </w:rPr>
        <w:t xml:space="preserve"> condicionada a la efectividad de la modificación presupuestaria que se está tramitando para disponer de crédito adecuado y suficiente para hacer frente a este gasto.</w:t>
      </w:r>
    </w:p>
    <w:p w:rsidR="00307A21" w:rsidRPr="002D4C2F" w:rsidRDefault="00307A21" w:rsidP="00307A21">
      <w:pPr>
        <w:jc w:val="both"/>
        <w:rPr>
          <w:rFonts w:ascii="Arial" w:hAnsi="Arial" w:cs="Arial"/>
          <w:sz w:val="20"/>
          <w:szCs w:val="20"/>
        </w:rPr>
      </w:pPr>
    </w:p>
    <w:p w:rsidR="00307A21" w:rsidRPr="002D4C2F" w:rsidRDefault="00307A21" w:rsidP="00307A21">
      <w:pPr>
        <w:jc w:val="both"/>
        <w:rPr>
          <w:rFonts w:ascii="Arial" w:hAnsi="Arial" w:cs="Arial"/>
          <w:sz w:val="20"/>
          <w:szCs w:val="20"/>
        </w:rPr>
      </w:pPr>
      <w:r w:rsidRPr="002D4C2F">
        <w:rPr>
          <w:rFonts w:ascii="Arial" w:hAnsi="Arial" w:cs="Arial"/>
          <w:sz w:val="20"/>
          <w:szCs w:val="20"/>
        </w:rPr>
        <w:t xml:space="preserve">2. La cantidad prevista para cada una de las líneas queda </w:t>
      </w:r>
      <w:r w:rsidRPr="002D4C2F">
        <w:rPr>
          <w:rFonts w:ascii="Arial" w:hAnsi="Arial" w:cs="Arial"/>
          <w:b/>
          <w:sz w:val="20"/>
          <w:szCs w:val="20"/>
        </w:rPr>
        <w:t>distribuida</w:t>
      </w:r>
      <w:r w:rsidRPr="002D4C2F">
        <w:rPr>
          <w:rFonts w:ascii="Arial" w:hAnsi="Arial" w:cs="Arial"/>
          <w:sz w:val="20"/>
          <w:szCs w:val="20"/>
        </w:rPr>
        <w:t xml:space="preserve"> de la siguiente forma:</w:t>
      </w:r>
    </w:p>
    <w:p w:rsidR="00307A21" w:rsidRPr="002D4C2F" w:rsidRDefault="00307A21" w:rsidP="00307A21">
      <w:pPr>
        <w:jc w:val="both"/>
        <w:rPr>
          <w:rFonts w:ascii="Arial" w:hAnsi="Arial" w:cs="Arial"/>
          <w:sz w:val="20"/>
          <w:szCs w:val="20"/>
        </w:rPr>
      </w:pPr>
    </w:p>
    <w:p w:rsidR="00307A21" w:rsidRPr="002D4C2F" w:rsidRDefault="00307A21" w:rsidP="00307A21">
      <w:pPr>
        <w:pStyle w:val="Prrafodelista1"/>
        <w:numPr>
          <w:ilvl w:val="0"/>
          <w:numId w:val="5"/>
        </w:numPr>
        <w:jc w:val="both"/>
        <w:rPr>
          <w:rFonts w:ascii="Arial" w:hAnsi="Arial" w:cs="Arial"/>
          <w:sz w:val="20"/>
          <w:szCs w:val="20"/>
        </w:rPr>
      </w:pPr>
      <w:r w:rsidRPr="002D4C2F">
        <w:rPr>
          <w:rFonts w:ascii="Arial" w:hAnsi="Arial" w:cs="Arial"/>
          <w:b/>
          <w:sz w:val="20"/>
          <w:szCs w:val="20"/>
        </w:rPr>
        <w:t xml:space="preserve">LINEA 1: </w:t>
      </w:r>
      <w:r>
        <w:rPr>
          <w:rFonts w:ascii="Arial" w:hAnsi="Arial" w:cs="Arial"/>
          <w:b/>
          <w:sz w:val="20"/>
          <w:szCs w:val="20"/>
        </w:rPr>
        <w:t>80.000,00</w:t>
      </w:r>
      <w:r w:rsidRPr="002D4C2F">
        <w:rPr>
          <w:rFonts w:ascii="Arial" w:hAnsi="Arial" w:cs="Arial"/>
          <w:b/>
          <w:sz w:val="20"/>
          <w:szCs w:val="20"/>
        </w:rPr>
        <w:t xml:space="preserve"> euros</w:t>
      </w:r>
      <w:r w:rsidRPr="002D4C2F">
        <w:rPr>
          <w:rFonts w:ascii="Arial" w:hAnsi="Arial" w:cs="Arial"/>
          <w:sz w:val="20"/>
          <w:szCs w:val="20"/>
        </w:rPr>
        <w:t>, con la siguiente distribución por modalidades:</w:t>
      </w:r>
    </w:p>
    <w:p w:rsidR="00307A21" w:rsidRPr="002D4C2F" w:rsidRDefault="00307A21" w:rsidP="00307A21">
      <w:pPr>
        <w:pStyle w:val="Prrafodelista1"/>
        <w:ind w:left="720"/>
        <w:jc w:val="both"/>
        <w:rPr>
          <w:rFonts w:ascii="Arial" w:hAnsi="Arial" w:cs="Arial"/>
          <w:sz w:val="20"/>
          <w:szCs w:val="20"/>
        </w:rPr>
      </w:pPr>
    </w:p>
    <w:p w:rsidR="00307A21" w:rsidRPr="002D4C2F" w:rsidRDefault="00307A21" w:rsidP="00307A21">
      <w:pPr>
        <w:pStyle w:val="Prrafodelista1"/>
        <w:numPr>
          <w:ilvl w:val="0"/>
          <w:numId w:val="6"/>
        </w:numPr>
        <w:jc w:val="both"/>
        <w:rPr>
          <w:rFonts w:ascii="Arial" w:hAnsi="Arial" w:cs="Arial"/>
          <w:b/>
          <w:sz w:val="20"/>
          <w:szCs w:val="20"/>
        </w:rPr>
      </w:pPr>
      <w:r w:rsidRPr="002D4C2F">
        <w:rPr>
          <w:rFonts w:ascii="Arial" w:hAnsi="Arial" w:cs="Arial"/>
          <w:b/>
          <w:sz w:val="20"/>
          <w:szCs w:val="20"/>
        </w:rPr>
        <w:t xml:space="preserve">MODALIDAD A: </w:t>
      </w:r>
      <w:r>
        <w:rPr>
          <w:rFonts w:ascii="Arial" w:hAnsi="Arial" w:cs="Arial"/>
          <w:b/>
          <w:sz w:val="20"/>
          <w:szCs w:val="20"/>
        </w:rPr>
        <w:t>20.000,00</w:t>
      </w:r>
      <w:r w:rsidRPr="002D4C2F">
        <w:rPr>
          <w:rFonts w:ascii="Arial" w:hAnsi="Arial" w:cs="Arial"/>
          <w:b/>
          <w:sz w:val="20"/>
          <w:szCs w:val="20"/>
        </w:rPr>
        <w:t xml:space="preserve"> euros.</w:t>
      </w:r>
    </w:p>
    <w:p w:rsidR="00307A21" w:rsidRPr="002D4C2F" w:rsidRDefault="00307A21" w:rsidP="00307A21">
      <w:pPr>
        <w:pStyle w:val="Prrafodelista1"/>
        <w:numPr>
          <w:ilvl w:val="0"/>
          <w:numId w:val="6"/>
        </w:numPr>
        <w:jc w:val="both"/>
        <w:rPr>
          <w:rFonts w:ascii="Arial" w:hAnsi="Arial" w:cs="Arial"/>
          <w:b/>
          <w:sz w:val="20"/>
          <w:szCs w:val="20"/>
        </w:rPr>
      </w:pPr>
      <w:r w:rsidRPr="002D4C2F">
        <w:rPr>
          <w:rFonts w:ascii="Arial" w:hAnsi="Arial" w:cs="Arial"/>
          <w:b/>
          <w:sz w:val="20"/>
          <w:szCs w:val="20"/>
        </w:rPr>
        <w:t xml:space="preserve">MODALIDAD B: </w:t>
      </w:r>
      <w:r>
        <w:rPr>
          <w:rFonts w:ascii="Arial" w:hAnsi="Arial" w:cs="Arial"/>
          <w:b/>
          <w:sz w:val="20"/>
          <w:szCs w:val="20"/>
        </w:rPr>
        <w:t>20.000,00</w:t>
      </w:r>
      <w:r w:rsidRPr="002D4C2F">
        <w:rPr>
          <w:rFonts w:ascii="Arial" w:hAnsi="Arial" w:cs="Arial"/>
          <w:b/>
          <w:sz w:val="20"/>
          <w:szCs w:val="20"/>
        </w:rPr>
        <w:t xml:space="preserve"> euros.</w:t>
      </w:r>
    </w:p>
    <w:p w:rsidR="00307A21" w:rsidRPr="002D4C2F" w:rsidRDefault="00307A21" w:rsidP="00307A21">
      <w:pPr>
        <w:pStyle w:val="Prrafodelista1"/>
        <w:numPr>
          <w:ilvl w:val="0"/>
          <w:numId w:val="6"/>
        </w:numPr>
        <w:jc w:val="both"/>
        <w:rPr>
          <w:rFonts w:ascii="Arial" w:hAnsi="Arial" w:cs="Arial"/>
          <w:b/>
          <w:sz w:val="20"/>
          <w:szCs w:val="20"/>
        </w:rPr>
      </w:pPr>
      <w:r w:rsidRPr="002D4C2F">
        <w:rPr>
          <w:rFonts w:ascii="Arial" w:hAnsi="Arial" w:cs="Arial"/>
          <w:b/>
          <w:sz w:val="20"/>
          <w:szCs w:val="20"/>
        </w:rPr>
        <w:t xml:space="preserve">MODALIDAD C: </w:t>
      </w:r>
      <w:r>
        <w:rPr>
          <w:rFonts w:ascii="Arial" w:hAnsi="Arial" w:cs="Arial"/>
          <w:b/>
          <w:sz w:val="20"/>
          <w:szCs w:val="20"/>
        </w:rPr>
        <w:t>20.000,00</w:t>
      </w:r>
      <w:r w:rsidRPr="002D4C2F">
        <w:rPr>
          <w:rFonts w:ascii="Arial" w:hAnsi="Arial" w:cs="Arial"/>
          <w:b/>
          <w:sz w:val="20"/>
          <w:szCs w:val="20"/>
        </w:rPr>
        <w:t xml:space="preserve"> euros.</w:t>
      </w:r>
    </w:p>
    <w:p w:rsidR="00307A21" w:rsidRPr="002D4C2F" w:rsidRDefault="00307A21" w:rsidP="00307A21">
      <w:pPr>
        <w:pStyle w:val="Prrafodelista1"/>
        <w:numPr>
          <w:ilvl w:val="0"/>
          <w:numId w:val="6"/>
        </w:numPr>
        <w:jc w:val="both"/>
        <w:rPr>
          <w:rFonts w:ascii="Arial" w:hAnsi="Arial" w:cs="Arial"/>
          <w:sz w:val="20"/>
          <w:szCs w:val="20"/>
        </w:rPr>
      </w:pPr>
      <w:r w:rsidRPr="002D4C2F">
        <w:rPr>
          <w:rFonts w:ascii="Arial" w:hAnsi="Arial" w:cs="Arial"/>
          <w:b/>
          <w:sz w:val="20"/>
          <w:szCs w:val="20"/>
        </w:rPr>
        <w:t xml:space="preserve">MODALIDAD D: </w:t>
      </w:r>
      <w:r>
        <w:rPr>
          <w:rFonts w:ascii="Arial" w:hAnsi="Arial" w:cs="Arial"/>
          <w:b/>
          <w:sz w:val="20"/>
          <w:szCs w:val="20"/>
        </w:rPr>
        <w:t>20.000,00</w:t>
      </w:r>
      <w:r w:rsidRPr="002D4C2F">
        <w:rPr>
          <w:rFonts w:ascii="Arial" w:hAnsi="Arial" w:cs="Arial"/>
          <w:b/>
          <w:sz w:val="20"/>
          <w:szCs w:val="20"/>
        </w:rPr>
        <w:t xml:space="preserve"> euros</w:t>
      </w:r>
      <w:r w:rsidRPr="002D4C2F">
        <w:rPr>
          <w:rFonts w:ascii="Arial" w:hAnsi="Arial" w:cs="Arial"/>
          <w:sz w:val="20"/>
          <w:szCs w:val="20"/>
        </w:rPr>
        <w:t>.</w:t>
      </w:r>
    </w:p>
    <w:p w:rsidR="00307A21" w:rsidRPr="002D4C2F" w:rsidRDefault="00307A21" w:rsidP="00307A21">
      <w:pPr>
        <w:jc w:val="both"/>
        <w:rPr>
          <w:rFonts w:ascii="Arial" w:hAnsi="Arial" w:cs="Arial"/>
          <w:sz w:val="20"/>
          <w:szCs w:val="20"/>
        </w:rPr>
      </w:pPr>
    </w:p>
    <w:p w:rsidR="00307A21" w:rsidRPr="002D4C2F" w:rsidRDefault="00307A21" w:rsidP="00307A21">
      <w:pPr>
        <w:pStyle w:val="Prrafodelista1"/>
        <w:numPr>
          <w:ilvl w:val="0"/>
          <w:numId w:val="5"/>
        </w:numPr>
        <w:jc w:val="both"/>
        <w:rPr>
          <w:rFonts w:ascii="Arial" w:hAnsi="Arial" w:cs="Arial"/>
          <w:sz w:val="20"/>
          <w:szCs w:val="20"/>
        </w:rPr>
      </w:pPr>
      <w:r w:rsidRPr="002D4C2F">
        <w:rPr>
          <w:rFonts w:ascii="Arial" w:hAnsi="Arial" w:cs="Arial"/>
          <w:b/>
          <w:sz w:val="20"/>
          <w:szCs w:val="20"/>
        </w:rPr>
        <w:t xml:space="preserve">LÍNEA 2: </w:t>
      </w:r>
      <w:r>
        <w:rPr>
          <w:rFonts w:ascii="Arial" w:hAnsi="Arial" w:cs="Arial"/>
          <w:b/>
          <w:sz w:val="20"/>
          <w:szCs w:val="20"/>
        </w:rPr>
        <w:t>152.000,00</w:t>
      </w:r>
      <w:r w:rsidRPr="002D4C2F">
        <w:rPr>
          <w:rFonts w:ascii="Arial" w:hAnsi="Arial" w:cs="Arial"/>
          <w:b/>
          <w:sz w:val="20"/>
          <w:szCs w:val="20"/>
        </w:rPr>
        <w:t xml:space="preserve"> euros</w:t>
      </w:r>
      <w:r w:rsidRPr="002D4C2F">
        <w:rPr>
          <w:rFonts w:ascii="Arial" w:hAnsi="Arial" w:cs="Arial"/>
          <w:sz w:val="20"/>
          <w:szCs w:val="20"/>
        </w:rPr>
        <w:t>, con la siguiente distribución por modalidades:</w:t>
      </w:r>
    </w:p>
    <w:p w:rsidR="00307A21" w:rsidRPr="002D4C2F" w:rsidRDefault="00307A21" w:rsidP="00307A21">
      <w:pPr>
        <w:pStyle w:val="Prrafodelista1"/>
        <w:ind w:left="720"/>
        <w:jc w:val="both"/>
        <w:rPr>
          <w:rFonts w:ascii="Arial" w:hAnsi="Arial" w:cs="Arial"/>
          <w:sz w:val="20"/>
          <w:szCs w:val="20"/>
        </w:rPr>
      </w:pPr>
    </w:p>
    <w:p w:rsidR="00307A21" w:rsidRPr="002D4C2F" w:rsidRDefault="00307A21" w:rsidP="00307A21">
      <w:pPr>
        <w:pStyle w:val="Prrafodelista1"/>
        <w:numPr>
          <w:ilvl w:val="0"/>
          <w:numId w:val="6"/>
        </w:numPr>
        <w:jc w:val="both"/>
        <w:rPr>
          <w:rFonts w:ascii="Arial" w:hAnsi="Arial" w:cs="Arial"/>
          <w:b/>
          <w:sz w:val="20"/>
          <w:szCs w:val="20"/>
        </w:rPr>
      </w:pPr>
      <w:r w:rsidRPr="002D4C2F">
        <w:rPr>
          <w:rFonts w:ascii="Arial" w:hAnsi="Arial" w:cs="Arial"/>
          <w:b/>
          <w:sz w:val="20"/>
          <w:szCs w:val="20"/>
        </w:rPr>
        <w:t xml:space="preserve">MODALIDAD A: </w:t>
      </w:r>
      <w:r>
        <w:rPr>
          <w:rFonts w:ascii="Arial" w:hAnsi="Arial" w:cs="Arial"/>
          <w:b/>
          <w:sz w:val="20"/>
          <w:szCs w:val="20"/>
        </w:rPr>
        <w:t>140.000,00</w:t>
      </w:r>
      <w:r w:rsidRPr="002D4C2F">
        <w:rPr>
          <w:rFonts w:ascii="Arial" w:hAnsi="Arial" w:cs="Arial"/>
          <w:b/>
          <w:sz w:val="20"/>
          <w:szCs w:val="20"/>
        </w:rPr>
        <w:t xml:space="preserve"> euros.</w:t>
      </w:r>
    </w:p>
    <w:p w:rsidR="00307A21" w:rsidRPr="002D4C2F" w:rsidRDefault="00307A21" w:rsidP="00307A21">
      <w:pPr>
        <w:pStyle w:val="Prrafodelista1"/>
        <w:numPr>
          <w:ilvl w:val="0"/>
          <w:numId w:val="6"/>
        </w:numPr>
        <w:jc w:val="both"/>
        <w:rPr>
          <w:rFonts w:ascii="Arial" w:hAnsi="Arial" w:cs="Arial"/>
          <w:b/>
          <w:sz w:val="20"/>
          <w:szCs w:val="20"/>
        </w:rPr>
      </w:pPr>
      <w:r w:rsidRPr="002D4C2F">
        <w:rPr>
          <w:rFonts w:ascii="Arial" w:hAnsi="Arial" w:cs="Arial"/>
          <w:b/>
          <w:sz w:val="20"/>
          <w:szCs w:val="20"/>
        </w:rPr>
        <w:t xml:space="preserve">MODALIDAD B: </w:t>
      </w:r>
      <w:r>
        <w:rPr>
          <w:rFonts w:ascii="Arial" w:hAnsi="Arial" w:cs="Arial"/>
          <w:b/>
          <w:sz w:val="20"/>
          <w:szCs w:val="20"/>
        </w:rPr>
        <w:t>12.000,00</w:t>
      </w:r>
      <w:r w:rsidRPr="002D4C2F">
        <w:rPr>
          <w:rFonts w:ascii="Arial" w:hAnsi="Arial" w:cs="Arial"/>
          <w:b/>
          <w:sz w:val="20"/>
          <w:szCs w:val="20"/>
        </w:rPr>
        <w:t xml:space="preserve"> euros.</w:t>
      </w:r>
    </w:p>
    <w:p w:rsidR="00307A21" w:rsidRPr="002D4C2F" w:rsidRDefault="00307A21" w:rsidP="00307A21">
      <w:pPr>
        <w:jc w:val="both"/>
        <w:rPr>
          <w:rFonts w:ascii="Arial" w:hAnsi="Arial" w:cs="Arial"/>
          <w:sz w:val="20"/>
          <w:szCs w:val="20"/>
        </w:rPr>
      </w:pPr>
    </w:p>
    <w:p w:rsidR="00307A21" w:rsidRPr="002D4C2F" w:rsidRDefault="00307A21" w:rsidP="00307A21">
      <w:pPr>
        <w:jc w:val="both"/>
        <w:rPr>
          <w:rFonts w:ascii="Arial" w:hAnsi="Arial" w:cs="Arial"/>
          <w:i/>
          <w:sz w:val="20"/>
          <w:szCs w:val="20"/>
          <w:u w:val="single"/>
        </w:rPr>
      </w:pPr>
      <w:r w:rsidRPr="002D4C2F">
        <w:rPr>
          <w:rFonts w:ascii="Arial" w:hAnsi="Arial" w:cs="Arial"/>
          <w:i/>
          <w:sz w:val="20"/>
          <w:szCs w:val="20"/>
          <w:u w:val="single"/>
        </w:rPr>
        <w:t>Si en la resolución no se cubre íntegramente la cantidad prevista para cada modalidad, se podrá destinar el crédito sobrante a la otra u otras de la misma línea que tengan solicitudes estimadas que no se hayan cubierto por falta de fondos. De la misma forma, si en esta resolución existe crédito sobrante en alguna de las líneas, se podrá suplementar la otra, si existen solicitudes estimadas que no se hayan cubierto por falta de fondos.</w:t>
      </w:r>
    </w:p>
    <w:p w:rsidR="00307A21" w:rsidRPr="002D4C2F" w:rsidRDefault="00307A21" w:rsidP="00307A21">
      <w:pPr>
        <w:jc w:val="both"/>
        <w:rPr>
          <w:rFonts w:ascii="Arial" w:hAnsi="Arial" w:cs="Arial"/>
          <w:i/>
          <w:sz w:val="20"/>
          <w:szCs w:val="20"/>
          <w:u w:val="single"/>
        </w:rPr>
      </w:pPr>
    </w:p>
    <w:p w:rsidR="00307A21" w:rsidRPr="002D4C2F" w:rsidRDefault="00307A21" w:rsidP="00307A21">
      <w:pPr>
        <w:jc w:val="both"/>
        <w:rPr>
          <w:rFonts w:ascii="Arial" w:hAnsi="Arial" w:cs="Arial"/>
          <w:i/>
          <w:sz w:val="20"/>
          <w:szCs w:val="20"/>
          <w:u w:val="single"/>
        </w:rPr>
      </w:pPr>
      <w:r w:rsidRPr="002D4C2F">
        <w:rPr>
          <w:rFonts w:ascii="Arial" w:hAnsi="Arial" w:cs="Arial"/>
          <w:i/>
          <w:sz w:val="20"/>
          <w:szCs w:val="20"/>
          <w:u w:val="single"/>
        </w:rPr>
        <w:t>Al no conocer exactamente la cantidad que se va a imputar a gasto corriente y gasto de inversión (que está previsto exclusivamente para la Modalidad B de la LÍNEA 1 y para la LÍNEA 2), los créditos aplicados a las distintas aplicaciones presupuestarias podrán cubrir indistintamente las necesidades que se detecten en función de las solicitudes recibidas, previa la correspondiente modificación presupuestaria.</w:t>
      </w:r>
    </w:p>
    <w:p w:rsidR="00307A21" w:rsidRPr="002D4C2F" w:rsidRDefault="00307A21" w:rsidP="00307A21">
      <w:pPr>
        <w:jc w:val="both"/>
        <w:rPr>
          <w:rFonts w:ascii="Arial" w:hAnsi="Arial" w:cs="Arial"/>
          <w:i/>
          <w:sz w:val="20"/>
          <w:szCs w:val="20"/>
          <w:u w:val="single"/>
        </w:rPr>
      </w:pPr>
    </w:p>
    <w:p w:rsidR="00307A21" w:rsidRPr="002D4C2F" w:rsidRDefault="00307A21" w:rsidP="00307A21">
      <w:pPr>
        <w:jc w:val="both"/>
        <w:rPr>
          <w:rFonts w:ascii="Arial" w:hAnsi="Arial" w:cs="Arial"/>
          <w:i/>
          <w:sz w:val="20"/>
          <w:szCs w:val="20"/>
          <w:u w:val="single"/>
        </w:rPr>
      </w:pPr>
      <w:r w:rsidRPr="002D4C2F">
        <w:rPr>
          <w:rFonts w:ascii="Arial" w:hAnsi="Arial" w:cs="Arial"/>
          <w:i/>
          <w:sz w:val="20"/>
          <w:szCs w:val="20"/>
          <w:u w:val="single"/>
        </w:rPr>
        <w:t>No obstante, si el beneficiario ha recibido el importe anticipado de la subvención y, en función de su propuesta, se ha distribuido el crédito destinado a gasto corriente y gasto de inversión, no se admitirá redistribución si al justificar no se ajusta a lo propuesto.</w:t>
      </w:r>
    </w:p>
    <w:p w:rsidR="00307A21" w:rsidRPr="006C7746" w:rsidRDefault="00307A21" w:rsidP="00307A21">
      <w:pPr>
        <w:jc w:val="both"/>
        <w:rPr>
          <w:rFonts w:ascii="Arial" w:hAnsi="Arial" w:cs="Arial"/>
          <w:sz w:val="22"/>
          <w:szCs w:val="22"/>
        </w:rPr>
      </w:pPr>
    </w:p>
    <w:p w:rsidR="00307A21" w:rsidRPr="002D4C2F" w:rsidRDefault="00307A21" w:rsidP="00307A21">
      <w:pPr>
        <w:jc w:val="both"/>
        <w:rPr>
          <w:rFonts w:ascii="Arial" w:hAnsi="Arial" w:cs="Arial"/>
          <w:sz w:val="20"/>
          <w:szCs w:val="20"/>
        </w:rPr>
      </w:pPr>
      <w:r w:rsidRPr="002D4C2F">
        <w:rPr>
          <w:rFonts w:ascii="Arial" w:hAnsi="Arial" w:cs="Arial"/>
          <w:sz w:val="20"/>
          <w:szCs w:val="20"/>
        </w:rPr>
        <w:t xml:space="preserve">3. la </w:t>
      </w:r>
      <w:r w:rsidRPr="002D4C2F">
        <w:rPr>
          <w:rFonts w:ascii="Arial" w:hAnsi="Arial" w:cs="Arial"/>
          <w:b/>
          <w:sz w:val="20"/>
          <w:szCs w:val="20"/>
        </w:rPr>
        <w:t>cuantía máxima por beneficiario</w:t>
      </w:r>
      <w:r w:rsidRPr="002D4C2F">
        <w:rPr>
          <w:rFonts w:ascii="Arial" w:hAnsi="Arial" w:cs="Arial"/>
          <w:sz w:val="20"/>
          <w:szCs w:val="20"/>
        </w:rPr>
        <w:t xml:space="preserve"> para cubrir los gastos subvencionables previstos en la base quinta de la presente convocatoria, no podrá superar las siguientes cantidades:</w:t>
      </w:r>
    </w:p>
    <w:p w:rsidR="00307A21" w:rsidRPr="006C7746" w:rsidRDefault="00307A21" w:rsidP="00307A21">
      <w:pPr>
        <w:jc w:val="both"/>
        <w:rPr>
          <w:rFonts w:ascii="Arial" w:hAnsi="Arial" w:cs="Arial"/>
          <w:sz w:val="22"/>
          <w:szCs w:val="22"/>
        </w:rPr>
      </w:pPr>
    </w:p>
    <w:p w:rsidR="00307A21" w:rsidRPr="002D4C2F" w:rsidRDefault="00307A21" w:rsidP="00307A21">
      <w:pPr>
        <w:pStyle w:val="Prrafodelista1"/>
        <w:numPr>
          <w:ilvl w:val="0"/>
          <w:numId w:val="5"/>
        </w:numPr>
        <w:jc w:val="both"/>
        <w:rPr>
          <w:rFonts w:ascii="Arial" w:hAnsi="Arial" w:cs="Arial"/>
          <w:sz w:val="20"/>
          <w:szCs w:val="20"/>
        </w:rPr>
      </w:pPr>
      <w:r w:rsidRPr="002D4C2F">
        <w:rPr>
          <w:rFonts w:ascii="Arial" w:hAnsi="Arial" w:cs="Arial"/>
          <w:b/>
          <w:sz w:val="20"/>
          <w:szCs w:val="20"/>
        </w:rPr>
        <w:t xml:space="preserve">LINEA 1: </w:t>
      </w:r>
    </w:p>
    <w:p w:rsidR="00307A21" w:rsidRPr="002D4C2F" w:rsidRDefault="00307A21" w:rsidP="00307A21">
      <w:pPr>
        <w:pStyle w:val="Prrafodelista1"/>
        <w:ind w:left="720"/>
        <w:jc w:val="both"/>
        <w:rPr>
          <w:rFonts w:ascii="Arial" w:hAnsi="Arial" w:cs="Arial"/>
          <w:sz w:val="20"/>
          <w:szCs w:val="20"/>
        </w:rPr>
      </w:pPr>
    </w:p>
    <w:p w:rsidR="00307A21" w:rsidRPr="002D4C2F" w:rsidRDefault="00307A21" w:rsidP="00307A21">
      <w:pPr>
        <w:pStyle w:val="Prrafodelista1"/>
        <w:numPr>
          <w:ilvl w:val="0"/>
          <w:numId w:val="6"/>
        </w:numPr>
        <w:jc w:val="both"/>
        <w:rPr>
          <w:rFonts w:ascii="Arial" w:hAnsi="Arial" w:cs="Arial"/>
          <w:sz w:val="20"/>
          <w:szCs w:val="20"/>
        </w:rPr>
      </w:pPr>
      <w:r w:rsidRPr="002D4C2F">
        <w:rPr>
          <w:rFonts w:ascii="Arial" w:hAnsi="Arial" w:cs="Arial"/>
          <w:sz w:val="20"/>
          <w:szCs w:val="20"/>
        </w:rPr>
        <w:t xml:space="preserve">MODALIDAD A: </w:t>
      </w:r>
      <w:r w:rsidRPr="002D4C2F">
        <w:rPr>
          <w:rFonts w:ascii="Arial" w:hAnsi="Arial" w:cs="Arial"/>
          <w:b/>
          <w:sz w:val="20"/>
          <w:szCs w:val="20"/>
        </w:rPr>
        <w:t>2.000,00 euros por puesto de trabajo creado a tiempo completo por un periodo mínimo de 6 meses ininterrumpidos, hasta un máximo de 4.000,00 euros si se crean dos puestos de trabajo en estas condiciones. No obstante, si la persona o personas contratadas son parados de larga duración (parados de más de un año), se incrementarán para cada una de ellas las cantidades anteriores en 500,00 euros, y si son mujeres en otros 500,00 euros.</w:t>
      </w:r>
    </w:p>
    <w:p w:rsidR="00307A21" w:rsidRPr="002D4C2F" w:rsidRDefault="00307A21" w:rsidP="00307A21">
      <w:pPr>
        <w:pStyle w:val="Prrafodelista1"/>
        <w:ind w:left="1068"/>
        <w:jc w:val="both"/>
        <w:rPr>
          <w:rFonts w:ascii="Arial" w:hAnsi="Arial" w:cs="Arial"/>
          <w:sz w:val="20"/>
          <w:szCs w:val="20"/>
        </w:rPr>
      </w:pPr>
    </w:p>
    <w:p w:rsidR="00307A21" w:rsidRPr="002D4C2F" w:rsidRDefault="00307A21" w:rsidP="00307A21">
      <w:pPr>
        <w:pStyle w:val="Prrafodelista1"/>
        <w:numPr>
          <w:ilvl w:val="0"/>
          <w:numId w:val="6"/>
        </w:numPr>
        <w:jc w:val="both"/>
        <w:rPr>
          <w:rFonts w:ascii="Arial" w:hAnsi="Arial" w:cs="Arial"/>
          <w:b/>
          <w:sz w:val="20"/>
          <w:szCs w:val="20"/>
        </w:rPr>
      </w:pPr>
      <w:r w:rsidRPr="002D4C2F">
        <w:rPr>
          <w:rFonts w:ascii="Arial" w:hAnsi="Arial" w:cs="Arial"/>
          <w:sz w:val="20"/>
          <w:szCs w:val="20"/>
        </w:rPr>
        <w:t xml:space="preserve">MODALIDAD B: </w:t>
      </w:r>
      <w:r w:rsidRPr="002D4C2F">
        <w:rPr>
          <w:rFonts w:ascii="Arial" w:hAnsi="Arial" w:cs="Arial"/>
          <w:b/>
          <w:sz w:val="20"/>
          <w:szCs w:val="20"/>
        </w:rPr>
        <w:t>3.500,00 euros para puesto de trabajo creado a tiempo completo por un periodo mínimo de 6 meses ininterrumpidos, de los cuales, 2.000,00 euros deberán destinarse a gasto corriente, y un máximo de 1.500,00 euros a gastos de inversión para adaptación del puesto de trabajo, siempre que dicha adaptación sea necesaria. Si la persona contratada es mujer, se incrementará la cantidad destinada a gasto corriente hasta en 500,00 euros.</w:t>
      </w:r>
    </w:p>
    <w:p w:rsidR="00307A21" w:rsidRPr="002D4C2F" w:rsidRDefault="00307A21" w:rsidP="00307A21">
      <w:pPr>
        <w:pStyle w:val="Prrafodelista1"/>
        <w:ind w:left="1068"/>
        <w:jc w:val="both"/>
        <w:rPr>
          <w:rFonts w:ascii="Arial" w:hAnsi="Arial" w:cs="Arial"/>
          <w:sz w:val="20"/>
          <w:szCs w:val="20"/>
        </w:rPr>
      </w:pPr>
    </w:p>
    <w:p w:rsidR="00307A21" w:rsidRPr="002D4C2F" w:rsidRDefault="00307A21" w:rsidP="00307A21">
      <w:pPr>
        <w:pStyle w:val="Prrafodelista1"/>
        <w:numPr>
          <w:ilvl w:val="0"/>
          <w:numId w:val="6"/>
        </w:numPr>
        <w:jc w:val="both"/>
        <w:rPr>
          <w:rFonts w:ascii="Arial" w:hAnsi="Arial" w:cs="Arial"/>
          <w:b/>
          <w:sz w:val="20"/>
          <w:szCs w:val="20"/>
        </w:rPr>
      </w:pPr>
      <w:r w:rsidRPr="002D4C2F">
        <w:rPr>
          <w:rFonts w:ascii="Arial" w:hAnsi="Arial" w:cs="Arial"/>
          <w:sz w:val="20"/>
          <w:szCs w:val="20"/>
        </w:rPr>
        <w:t xml:space="preserve">MODALIDAD C: </w:t>
      </w:r>
      <w:r w:rsidRPr="002D4C2F">
        <w:rPr>
          <w:rFonts w:ascii="Arial" w:hAnsi="Arial" w:cs="Arial"/>
          <w:b/>
          <w:sz w:val="20"/>
          <w:szCs w:val="20"/>
        </w:rPr>
        <w:t>4.000,00 euros para puesto de trabajo creado a tiempo completo por un periodo mínimo de 8 meses ininterrumpidos, que, al menos cubra la baja maternal. No obstante, si la persona contratada es mujer, se incrementará la cantidad anterior hasta en 500,00 euros.</w:t>
      </w:r>
    </w:p>
    <w:p w:rsidR="00307A21" w:rsidRPr="002D4C2F" w:rsidRDefault="00307A21" w:rsidP="00307A21">
      <w:pPr>
        <w:pStyle w:val="Prrafodelista1"/>
        <w:ind w:left="1068"/>
        <w:jc w:val="both"/>
        <w:rPr>
          <w:rFonts w:ascii="Arial" w:hAnsi="Arial" w:cs="Arial"/>
          <w:sz w:val="20"/>
          <w:szCs w:val="20"/>
        </w:rPr>
      </w:pPr>
    </w:p>
    <w:p w:rsidR="00307A21" w:rsidRPr="002D4C2F" w:rsidRDefault="00307A21" w:rsidP="00307A21">
      <w:pPr>
        <w:pStyle w:val="Prrafodelista1"/>
        <w:numPr>
          <w:ilvl w:val="0"/>
          <w:numId w:val="6"/>
        </w:numPr>
        <w:jc w:val="both"/>
        <w:rPr>
          <w:rFonts w:ascii="Arial" w:hAnsi="Arial" w:cs="Arial"/>
          <w:b/>
          <w:sz w:val="20"/>
          <w:szCs w:val="20"/>
          <w:u w:val="single"/>
        </w:rPr>
      </w:pPr>
      <w:r w:rsidRPr="002D4C2F">
        <w:rPr>
          <w:rFonts w:ascii="Arial" w:hAnsi="Arial" w:cs="Arial"/>
          <w:sz w:val="20"/>
          <w:szCs w:val="20"/>
        </w:rPr>
        <w:t xml:space="preserve">MODALIDAD D: </w:t>
      </w:r>
      <w:r w:rsidRPr="002D4C2F">
        <w:rPr>
          <w:rFonts w:ascii="Arial" w:hAnsi="Arial" w:cs="Arial"/>
          <w:b/>
          <w:sz w:val="20"/>
          <w:szCs w:val="20"/>
        </w:rPr>
        <w:t>2.000,00 euros para puesto de trabajo, sin límite de edad, creado a tiempo completo por un periodo mínimo de 6 meses ininterrumpidos No obstante, si la persona contratada es mujer, se incrementará la cantidad anterior hasta en 500,00 euros.</w:t>
      </w:r>
    </w:p>
    <w:p w:rsidR="00307A21" w:rsidRPr="002D4C2F" w:rsidRDefault="00307A21" w:rsidP="00307A21">
      <w:pPr>
        <w:pStyle w:val="Prrafodelista1"/>
        <w:ind w:left="0"/>
        <w:jc w:val="both"/>
        <w:rPr>
          <w:rFonts w:ascii="Arial" w:hAnsi="Arial" w:cs="Arial"/>
          <w:sz w:val="20"/>
          <w:szCs w:val="20"/>
        </w:rPr>
      </w:pPr>
    </w:p>
    <w:p w:rsidR="00307A21" w:rsidRPr="002D5256" w:rsidRDefault="00307A21" w:rsidP="00307A21">
      <w:pPr>
        <w:pStyle w:val="Prrafodelista1"/>
        <w:ind w:left="360"/>
        <w:jc w:val="both"/>
        <w:rPr>
          <w:rFonts w:ascii="Arial" w:hAnsi="Arial" w:cs="Arial"/>
          <w:sz w:val="20"/>
          <w:szCs w:val="20"/>
        </w:rPr>
      </w:pPr>
      <w:r w:rsidRPr="002D5256">
        <w:rPr>
          <w:rFonts w:ascii="Arial" w:hAnsi="Arial" w:cs="Arial"/>
          <w:sz w:val="20"/>
          <w:szCs w:val="20"/>
          <w:u w:val="single"/>
        </w:rPr>
        <w:t xml:space="preserve">En todas las modalidades la creación del puesto de trabajo </w:t>
      </w:r>
      <w:r>
        <w:rPr>
          <w:rFonts w:ascii="Arial" w:hAnsi="Arial" w:cs="Arial"/>
          <w:sz w:val="20"/>
          <w:szCs w:val="20"/>
          <w:u w:val="single"/>
        </w:rPr>
        <w:t xml:space="preserve">debe haberse producido a </w:t>
      </w:r>
      <w:r w:rsidRPr="002D5256">
        <w:rPr>
          <w:rFonts w:ascii="Arial" w:hAnsi="Arial" w:cs="Arial"/>
          <w:sz w:val="20"/>
          <w:szCs w:val="20"/>
          <w:u w:val="single"/>
        </w:rPr>
        <w:t xml:space="preserve">partir del 1 de </w:t>
      </w:r>
      <w:r>
        <w:rPr>
          <w:rFonts w:ascii="Arial" w:hAnsi="Arial" w:cs="Arial"/>
          <w:sz w:val="20"/>
          <w:szCs w:val="20"/>
          <w:u w:val="single"/>
        </w:rPr>
        <w:t>octubre</w:t>
      </w:r>
      <w:r w:rsidRPr="002D5256">
        <w:rPr>
          <w:rFonts w:ascii="Arial" w:hAnsi="Arial" w:cs="Arial"/>
          <w:sz w:val="20"/>
          <w:szCs w:val="20"/>
          <w:u w:val="single"/>
        </w:rPr>
        <w:t xml:space="preserve"> de 201</w:t>
      </w:r>
      <w:r>
        <w:rPr>
          <w:rFonts w:ascii="Arial" w:hAnsi="Arial" w:cs="Arial"/>
          <w:sz w:val="20"/>
          <w:szCs w:val="20"/>
          <w:u w:val="single"/>
        </w:rPr>
        <w:t>6</w:t>
      </w:r>
      <w:r w:rsidRPr="002D5256">
        <w:rPr>
          <w:rFonts w:ascii="Arial" w:hAnsi="Arial" w:cs="Arial"/>
          <w:sz w:val="20"/>
          <w:szCs w:val="20"/>
        </w:rPr>
        <w:t>.</w:t>
      </w:r>
      <w:r>
        <w:rPr>
          <w:rFonts w:ascii="Arial" w:hAnsi="Arial" w:cs="Arial"/>
          <w:sz w:val="20"/>
          <w:szCs w:val="20"/>
        </w:rPr>
        <w:t xml:space="preserve"> </w:t>
      </w:r>
      <w:r w:rsidRPr="002D5256">
        <w:rPr>
          <w:rFonts w:ascii="Arial" w:hAnsi="Arial" w:cs="Arial"/>
          <w:sz w:val="20"/>
          <w:szCs w:val="20"/>
          <w:u w:val="single"/>
        </w:rPr>
        <w:t xml:space="preserve">No obstante, respecto a los solicitantes que no obtuvieron subvención </w:t>
      </w:r>
      <w:r>
        <w:rPr>
          <w:rFonts w:ascii="Arial" w:hAnsi="Arial" w:cs="Arial"/>
          <w:sz w:val="20"/>
          <w:szCs w:val="20"/>
          <w:u w:val="single"/>
        </w:rPr>
        <w:t>en la convocatoria anterior</w:t>
      </w:r>
      <w:r w:rsidRPr="001D5679">
        <w:rPr>
          <w:rFonts w:ascii="Arial" w:hAnsi="Arial" w:cs="Arial"/>
          <w:sz w:val="20"/>
          <w:szCs w:val="20"/>
          <w:u w:val="single"/>
        </w:rPr>
        <w:t xml:space="preserve"> </w:t>
      </w:r>
      <w:r w:rsidRPr="002D5256">
        <w:rPr>
          <w:rFonts w:ascii="Arial" w:hAnsi="Arial" w:cs="Arial"/>
          <w:sz w:val="20"/>
          <w:szCs w:val="20"/>
          <w:u w:val="single"/>
        </w:rPr>
        <w:t>por falta de disponibilidad presupuestaria, se tendrán en cuenta las condiciones iniciales</w:t>
      </w:r>
      <w:r>
        <w:rPr>
          <w:rFonts w:ascii="Arial" w:hAnsi="Arial" w:cs="Arial"/>
          <w:sz w:val="20"/>
          <w:szCs w:val="20"/>
        </w:rPr>
        <w:t>.</w:t>
      </w:r>
    </w:p>
    <w:p w:rsidR="00307A21" w:rsidRPr="006F58F4" w:rsidRDefault="00307A21" w:rsidP="00307A21">
      <w:pPr>
        <w:pStyle w:val="Prrafodelista1"/>
        <w:ind w:left="360"/>
        <w:jc w:val="both"/>
        <w:rPr>
          <w:rFonts w:ascii="Arial" w:hAnsi="Arial" w:cs="Arial"/>
          <w:color w:val="FF0000"/>
          <w:sz w:val="20"/>
          <w:szCs w:val="20"/>
        </w:rPr>
      </w:pPr>
    </w:p>
    <w:p w:rsidR="00307A21" w:rsidRPr="002D4C2F" w:rsidRDefault="00307A21" w:rsidP="00307A21">
      <w:pPr>
        <w:pStyle w:val="Prrafodelista1"/>
        <w:ind w:left="360"/>
        <w:jc w:val="both"/>
        <w:rPr>
          <w:rFonts w:ascii="Arial" w:hAnsi="Arial" w:cs="Arial"/>
          <w:sz w:val="20"/>
          <w:szCs w:val="20"/>
        </w:rPr>
      </w:pPr>
      <w:r w:rsidRPr="002D4C2F">
        <w:rPr>
          <w:rFonts w:ascii="Arial" w:hAnsi="Arial" w:cs="Arial"/>
          <w:sz w:val="20"/>
          <w:szCs w:val="20"/>
          <w:u w:val="single"/>
        </w:rPr>
        <w:t>En todo caso, será obligatorio que se justifique el pago bancario de las cuotas de la Seguridad Social del periodo mínimo de contratación</w:t>
      </w:r>
      <w:r w:rsidRPr="002D4C2F">
        <w:rPr>
          <w:rFonts w:ascii="Arial" w:hAnsi="Arial" w:cs="Arial"/>
          <w:sz w:val="20"/>
          <w:szCs w:val="20"/>
        </w:rPr>
        <w:t>.</w:t>
      </w:r>
    </w:p>
    <w:p w:rsidR="00307A21" w:rsidRPr="002D4C2F" w:rsidRDefault="00307A21" w:rsidP="00307A21">
      <w:pPr>
        <w:pStyle w:val="Prrafodelista1"/>
        <w:ind w:left="360"/>
        <w:jc w:val="both"/>
        <w:rPr>
          <w:rFonts w:ascii="Arial" w:hAnsi="Arial" w:cs="Arial"/>
          <w:sz w:val="20"/>
          <w:szCs w:val="20"/>
        </w:rPr>
      </w:pPr>
    </w:p>
    <w:p w:rsidR="00307A21" w:rsidRPr="002D4C2F" w:rsidRDefault="00307A21" w:rsidP="00307A21">
      <w:pPr>
        <w:pStyle w:val="Prrafodelista1"/>
        <w:numPr>
          <w:ilvl w:val="0"/>
          <w:numId w:val="5"/>
        </w:numPr>
        <w:jc w:val="both"/>
        <w:rPr>
          <w:rFonts w:ascii="Arial" w:hAnsi="Arial" w:cs="Arial"/>
          <w:sz w:val="20"/>
          <w:szCs w:val="20"/>
        </w:rPr>
      </w:pPr>
      <w:r w:rsidRPr="002D4C2F">
        <w:rPr>
          <w:rFonts w:ascii="Arial" w:hAnsi="Arial" w:cs="Arial"/>
          <w:b/>
          <w:sz w:val="20"/>
          <w:szCs w:val="20"/>
        </w:rPr>
        <w:t xml:space="preserve">LÍNEA 2: </w:t>
      </w:r>
    </w:p>
    <w:p w:rsidR="00307A21" w:rsidRPr="002D4C2F" w:rsidRDefault="00307A21" w:rsidP="00307A21">
      <w:pPr>
        <w:pStyle w:val="Prrafodelista1"/>
        <w:ind w:left="720"/>
        <w:jc w:val="both"/>
        <w:rPr>
          <w:rFonts w:ascii="Arial" w:hAnsi="Arial" w:cs="Arial"/>
          <w:sz w:val="20"/>
          <w:szCs w:val="20"/>
          <w:u w:val="single"/>
        </w:rPr>
      </w:pPr>
    </w:p>
    <w:p w:rsidR="00307A21" w:rsidRPr="002D4C2F" w:rsidRDefault="00307A21" w:rsidP="00307A21">
      <w:pPr>
        <w:pStyle w:val="Prrafodelista1"/>
        <w:numPr>
          <w:ilvl w:val="0"/>
          <w:numId w:val="6"/>
        </w:numPr>
        <w:jc w:val="both"/>
        <w:rPr>
          <w:rFonts w:ascii="Arial" w:hAnsi="Arial" w:cs="Arial"/>
          <w:b/>
          <w:sz w:val="20"/>
          <w:szCs w:val="20"/>
        </w:rPr>
      </w:pPr>
      <w:r w:rsidRPr="002D4C2F">
        <w:rPr>
          <w:rFonts w:ascii="Arial" w:hAnsi="Arial" w:cs="Arial"/>
          <w:sz w:val="20"/>
          <w:szCs w:val="20"/>
        </w:rPr>
        <w:t xml:space="preserve">MODALIDAD A: </w:t>
      </w:r>
      <w:r w:rsidRPr="002D4C2F">
        <w:rPr>
          <w:rFonts w:ascii="Arial" w:hAnsi="Arial" w:cs="Arial"/>
          <w:b/>
          <w:sz w:val="20"/>
          <w:szCs w:val="20"/>
        </w:rPr>
        <w:t>2.000,00 euros, según distribución para gasto corriente o de inversión que proponga el solicitante, teniendo en cuenta que deberán destinarse, al menos, 500,00 euros a gastos corriente. No obstante, si el emprendedor es parado de larga duración mayor de 45 años, se incrementará la cantidad global anterior en 500,00 euros, y si es mujer en otros 500,00 euros.</w:t>
      </w:r>
    </w:p>
    <w:p w:rsidR="00307A21" w:rsidRPr="002D4C2F" w:rsidRDefault="00307A21" w:rsidP="00307A21">
      <w:pPr>
        <w:pStyle w:val="Prrafodelista1"/>
        <w:numPr>
          <w:ilvl w:val="0"/>
          <w:numId w:val="6"/>
        </w:numPr>
        <w:jc w:val="both"/>
        <w:rPr>
          <w:rFonts w:ascii="Arial" w:hAnsi="Arial" w:cs="Arial"/>
          <w:b/>
          <w:sz w:val="20"/>
          <w:szCs w:val="20"/>
        </w:rPr>
      </w:pPr>
    </w:p>
    <w:p w:rsidR="00307A21" w:rsidRPr="002D4C2F" w:rsidRDefault="00307A21" w:rsidP="00307A21">
      <w:pPr>
        <w:pStyle w:val="Prrafodelista1"/>
        <w:numPr>
          <w:ilvl w:val="0"/>
          <w:numId w:val="6"/>
        </w:numPr>
        <w:jc w:val="both"/>
        <w:rPr>
          <w:rFonts w:ascii="Arial" w:hAnsi="Arial" w:cs="Arial"/>
          <w:b/>
          <w:sz w:val="20"/>
          <w:szCs w:val="20"/>
        </w:rPr>
      </w:pPr>
      <w:r w:rsidRPr="002D4C2F">
        <w:rPr>
          <w:rFonts w:ascii="Arial" w:hAnsi="Arial" w:cs="Arial"/>
          <w:sz w:val="20"/>
          <w:szCs w:val="20"/>
        </w:rPr>
        <w:t xml:space="preserve">MODALIDAD B: </w:t>
      </w:r>
      <w:r w:rsidRPr="002D4C2F">
        <w:rPr>
          <w:rFonts w:ascii="Arial" w:hAnsi="Arial" w:cs="Arial"/>
          <w:b/>
          <w:sz w:val="20"/>
          <w:szCs w:val="20"/>
        </w:rPr>
        <w:t>3.000,00 euros, según distribución para gasto corriente o de inversión que proponga el solicitante, teniendo en cuenta que deberán destinarse, al menos, 500,00 euros a gastos corriente. No obstante, si la persona emprendedora es mujer, se incrementará la cantidad global anterior hasta en 500,00 euros.</w:t>
      </w:r>
    </w:p>
    <w:p w:rsidR="00307A21" w:rsidRPr="002D4C2F" w:rsidRDefault="00307A21" w:rsidP="00307A21">
      <w:pPr>
        <w:ind w:left="1068"/>
        <w:jc w:val="both"/>
        <w:rPr>
          <w:rFonts w:ascii="Arial" w:hAnsi="Arial" w:cs="Arial"/>
          <w:sz w:val="20"/>
          <w:szCs w:val="20"/>
        </w:rPr>
      </w:pPr>
    </w:p>
    <w:p w:rsidR="00307A21" w:rsidRPr="002D4C2F" w:rsidRDefault="00307A21" w:rsidP="00307A21">
      <w:pPr>
        <w:ind w:left="1068"/>
        <w:jc w:val="both"/>
        <w:rPr>
          <w:rFonts w:ascii="Arial" w:hAnsi="Arial" w:cs="Arial"/>
          <w:sz w:val="20"/>
          <w:szCs w:val="20"/>
        </w:rPr>
      </w:pPr>
      <w:r w:rsidRPr="002D4C2F">
        <w:rPr>
          <w:rFonts w:ascii="Arial" w:hAnsi="Arial" w:cs="Arial"/>
          <w:sz w:val="20"/>
          <w:szCs w:val="20"/>
        </w:rPr>
        <w:t xml:space="preserve">Además, para esta modalidad la Diputación de Valladolid apoyará a los emprendedores mediante la organización e impartición gratuita de </w:t>
      </w:r>
      <w:r w:rsidRPr="002D4C2F">
        <w:rPr>
          <w:rFonts w:ascii="Arial" w:hAnsi="Arial" w:cs="Arial"/>
          <w:sz w:val="20"/>
          <w:szCs w:val="20"/>
          <w:u w:val="single"/>
        </w:rPr>
        <w:t>cursos de formación específicos</w:t>
      </w:r>
      <w:r w:rsidRPr="002D4C2F">
        <w:rPr>
          <w:rFonts w:ascii="Arial" w:hAnsi="Arial" w:cs="Arial"/>
          <w:sz w:val="20"/>
          <w:szCs w:val="20"/>
        </w:rPr>
        <w:t>, de asistencia obligatoria para los beneficiarios.</w:t>
      </w:r>
    </w:p>
    <w:p w:rsidR="00307A21" w:rsidRPr="002D4C2F" w:rsidRDefault="00307A21" w:rsidP="00307A21">
      <w:pPr>
        <w:pStyle w:val="Prrafodelista1"/>
        <w:ind w:left="0"/>
        <w:jc w:val="both"/>
        <w:rPr>
          <w:rFonts w:ascii="Arial" w:hAnsi="Arial" w:cs="Arial"/>
          <w:sz w:val="20"/>
          <w:szCs w:val="20"/>
        </w:rPr>
      </w:pPr>
    </w:p>
    <w:p w:rsidR="00307A21" w:rsidRPr="002D5256" w:rsidRDefault="00307A21" w:rsidP="00307A21">
      <w:pPr>
        <w:pStyle w:val="Prrafodelista1"/>
        <w:ind w:left="360"/>
        <w:jc w:val="both"/>
        <w:rPr>
          <w:rFonts w:ascii="Arial" w:hAnsi="Arial" w:cs="Arial"/>
          <w:sz w:val="20"/>
          <w:szCs w:val="20"/>
        </w:rPr>
      </w:pPr>
      <w:r w:rsidRPr="002D5256">
        <w:rPr>
          <w:rFonts w:ascii="Arial" w:hAnsi="Arial" w:cs="Arial"/>
          <w:sz w:val="20"/>
          <w:szCs w:val="20"/>
          <w:u w:val="single"/>
        </w:rPr>
        <w:t xml:space="preserve">En todas las modalidades la creación del puesto de trabajo </w:t>
      </w:r>
      <w:r>
        <w:rPr>
          <w:rFonts w:ascii="Arial" w:hAnsi="Arial" w:cs="Arial"/>
          <w:sz w:val="20"/>
          <w:szCs w:val="20"/>
          <w:u w:val="single"/>
        </w:rPr>
        <w:t xml:space="preserve">debe haberse producido a </w:t>
      </w:r>
      <w:r w:rsidRPr="002D5256">
        <w:rPr>
          <w:rFonts w:ascii="Arial" w:hAnsi="Arial" w:cs="Arial"/>
          <w:sz w:val="20"/>
          <w:szCs w:val="20"/>
          <w:u w:val="single"/>
        </w:rPr>
        <w:t xml:space="preserve">partir del 1 de </w:t>
      </w:r>
      <w:r>
        <w:rPr>
          <w:rFonts w:ascii="Arial" w:hAnsi="Arial" w:cs="Arial"/>
          <w:sz w:val="20"/>
          <w:szCs w:val="20"/>
          <w:u w:val="single"/>
        </w:rPr>
        <w:t>octubre</w:t>
      </w:r>
      <w:r w:rsidRPr="002D5256">
        <w:rPr>
          <w:rFonts w:ascii="Arial" w:hAnsi="Arial" w:cs="Arial"/>
          <w:sz w:val="20"/>
          <w:szCs w:val="20"/>
          <w:u w:val="single"/>
        </w:rPr>
        <w:t xml:space="preserve"> de 201</w:t>
      </w:r>
      <w:r>
        <w:rPr>
          <w:rFonts w:ascii="Arial" w:hAnsi="Arial" w:cs="Arial"/>
          <w:sz w:val="20"/>
          <w:szCs w:val="20"/>
          <w:u w:val="single"/>
        </w:rPr>
        <w:t>6</w:t>
      </w:r>
      <w:r w:rsidRPr="002D5256">
        <w:rPr>
          <w:rFonts w:ascii="Arial" w:hAnsi="Arial" w:cs="Arial"/>
          <w:sz w:val="20"/>
          <w:szCs w:val="20"/>
        </w:rPr>
        <w:t>.</w:t>
      </w:r>
      <w:r>
        <w:rPr>
          <w:rFonts w:ascii="Arial" w:hAnsi="Arial" w:cs="Arial"/>
          <w:sz w:val="20"/>
          <w:szCs w:val="20"/>
        </w:rPr>
        <w:t xml:space="preserve"> </w:t>
      </w:r>
      <w:r w:rsidRPr="002D5256">
        <w:rPr>
          <w:rFonts w:ascii="Arial" w:hAnsi="Arial" w:cs="Arial"/>
          <w:sz w:val="20"/>
          <w:szCs w:val="20"/>
          <w:u w:val="single"/>
        </w:rPr>
        <w:t xml:space="preserve">No obstante, respecto a los solicitantes que no obtuvieron subvención </w:t>
      </w:r>
      <w:r>
        <w:rPr>
          <w:rFonts w:ascii="Arial" w:hAnsi="Arial" w:cs="Arial"/>
          <w:sz w:val="20"/>
          <w:szCs w:val="20"/>
          <w:u w:val="single"/>
        </w:rPr>
        <w:t>en la convocatoria anterior</w:t>
      </w:r>
      <w:r w:rsidRPr="001D5679">
        <w:rPr>
          <w:rFonts w:ascii="Arial" w:hAnsi="Arial" w:cs="Arial"/>
          <w:sz w:val="20"/>
          <w:szCs w:val="20"/>
          <w:u w:val="single"/>
        </w:rPr>
        <w:t xml:space="preserve"> </w:t>
      </w:r>
      <w:r w:rsidRPr="002D5256">
        <w:rPr>
          <w:rFonts w:ascii="Arial" w:hAnsi="Arial" w:cs="Arial"/>
          <w:sz w:val="20"/>
          <w:szCs w:val="20"/>
          <w:u w:val="single"/>
        </w:rPr>
        <w:t>por falta de disponibilidad presupuestaria, se tendrán en cuenta las condiciones iniciales</w:t>
      </w:r>
      <w:r>
        <w:rPr>
          <w:rFonts w:ascii="Arial" w:hAnsi="Arial" w:cs="Arial"/>
          <w:sz w:val="20"/>
          <w:szCs w:val="20"/>
        </w:rPr>
        <w:t>.</w:t>
      </w:r>
    </w:p>
    <w:p w:rsidR="00307A21" w:rsidRPr="006F58F4" w:rsidRDefault="00307A21" w:rsidP="00307A21">
      <w:pPr>
        <w:pStyle w:val="Prrafodelista1"/>
        <w:ind w:left="360"/>
        <w:jc w:val="both"/>
        <w:rPr>
          <w:rFonts w:ascii="Arial" w:hAnsi="Arial" w:cs="Arial"/>
          <w:color w:val="FF0000"/>
          <w:sz w:val="20"/>
          <w:szCs w:val="20"/>
        </w:rPr>
      </w:pPr>
    </w:p>
    <w:p w:rsidR="00307A21" w:rsidRDefault="00307A21" w:rsidP="00307A21">
      <w:pPr>
        <w:pStyle w:val="Prrafodelista1"/>
        <w:ind w:left="360"/>
        <w:jc w:val="both"/>
        <w:rPr>
          <w:rFonts w:ascii="Arial" w:hAnsi="Arial" w:cs="Arial"/>
          <w:sz w:val="22"/>
          <w:szCs w:val="22"/>
        </w:rPr>
      </w:pPr>
    </w:p>
    <w:p w:rsidR="00307A21" w:rsidRPr="002D4C2F" w:rsidRDefault="00307A21" w:rsidP="00307A21">
      <w:pPr>
        <w:pStyle w:val="Prrafodelista1"/>
        <w:ind w:left="360"/>
        <w:jc w:val="both"/>
        <w:rPr>
          <w:rFonts w:ascii="Arial" w:hAnsi="Arial" w:cs="Arial"/>
          <w:sz w:val="20"/>
          <w:szCs w:val="20"/>
        </w:rPr>
      </w:pPr>
      <w:r w:rsidRPr="002D4C2F">
        <w:rPr>
          <w:rFonts w:ascii="Arial" w:hAnsi="Arial" w:cs="Arial"/>
          <w:sz w:val="20"/>
          <w:szCs w:val="20"/>
          <w:u w:val="single"/>
        </w:rPr>
        <w:t>En todo caso, será obligatorio que se justifique el pago bancario de las cuotas de la Seguridad Social del periodo mínimo de alta (los 6 primeros meses)</w:t>
      </w:r>
      <w:r w:rsidRPr="002D4C2F">
        <w:rPr>
          <w:rFonts w:ascii="Arial" w:hAnsi="Arial" w:cs="Arial"/>
          <w:sz w:val="20"/>
          <w:szCs w:val="20"/>
        </w:rPr>
        <w:t>.</w:t>
      </w:r>
    </w:p>
    <w:p w:rsidR="00307A21" w:rsidRPr="002D4C2F" w:rsidRDefault="00307A21" w:rsidP="00307A21">
      <w:pPr>
        <w:pStyle w:val="Prrafodelista1"/>
        <w:ind w:left="360"/>
        <w:jc w:val="both"/>
        <w:rPr>
          <w:rFonts w:ascii="Arial" w:hAnsi="Arial" w:cs="Arial"/>
          <w:sz w:val="20"/>
          <w:szCs w:val="20"/>
        </w:rPr>
      </w:pPr>
    </w:p>
    <w:p w:rsidR="00307A21" w:rsidRPr="006F58F4" w:rsidRDefault="00307A21" w:rsidP="00307A21">
      <w:pPr>
        <w:jc w:val="both"/>
        <w:rPr>
          <w:rFonts w:ascii="Arial" w:hAnsi="Arial" w:cs="Arial"/>
          <w:sz w:val="20"/>
          <w:szCs w:val="20"/>
        </w:rPr>
      </w:pPr>
      <w:r w:rsidRPr="006F58F4">
        <w:rPr>
          <w:rFonts w:ascii="Arial" w:hAnsi="Arial" w:cs="Arial"/>
          <w:b/>
          <w:i/>
          <w:sz w:val="20"/>
          <w:szCs w:val="20"/>
        </w:rPr>
        <w:t>Cuarta.- Beneficiarios.</w:t>
      </w:r>
    </w:p>
    <w:p w:rsidR="00307A21" w:rsidRPr="006F58F4" w:rsidRDefault="00307A21" w:rsidP="00307A21">
      <w:pPr>
        <w:rPr>
          <w:rFonts w:ascii="Arial" w:hAnsi="Arial" w:cs="Arial"/>
          <w:sz w:val="20"/>
          <w:szCs w:val="20"/>
        </w:rPr>
      </w:pPr>
    </w:p>
    <w:p w:rsidR="00307A21" w:rsidRPr="006F58F4" w:rsidRDefault="00307A21" w:rsidP="00307A21">
      <w:pPr>
        <w:jc w:val="both"/>
        <w:rPr>
          <w:rFonts w:ascii="Arial" w:hAnsi="Arial" w:cs="Arial"/>
          <w:sz w:val="20"/>
          <w:szCs w:val="20"/>
          <w:shd w:val="clear" w:color="auto" w:fill="FFFFFF"/>
        </w:rPr>
      </w:pPr>
      <w:r w:rsidRPr="006F58F4">
        <w:rPr>
          <w:rFonts w:ascii="Arial" w:hAnsi="Arial" w:cs="Arial"/>
          <w:sz w:val="20"/>
          <w:szCs w:val="20"/>
          <w:shd w:val="clear" w:color="auto" w:fill="FFFFFF"/>
        </w:rPr>
        <w:t xml:space="preserve">1.- Las personas o entidades solicitantes deberán cumplir los siguientes </w:t>
      </w:r>
      <w:r w:rsidRPr="006F58F4">
        <w:rPr>
          <w:rFonts w:ascii="Arial" w:hAnsi="Arial" w:cs="Arial"/>
          <w:b/>
          <w:sz w:val="20"/>
          <w:szCs w:val="20"/>
          <w:shd w:val="clear" w:color="auto" w:fill="FFFFFF"/>
        </w:rPr>
        <w:t>requisitos</w:t>
      </w:r>
      <w:r w:rsidRPr="006F58F4">
        <w:rPr>
          <w:rFonts w:ascii="Arial" w:hAnsi="Arial" w:cs="Arial"/>
          <w:sz w:val="20"/>
          <w:szCs w:val="20"/>
          <w:shd w:val="clear" w:color="auto" w:fill="FFFFFF"/>
        </w:rPr>
        <w:t>:</w:t>
      </w:r>
    </w:p>
    <w:p w:rsidR="00307A21" w:rsidRPr="002D5256" w:rsidRDefault="00307A21" w:rsidP="00307A21">
      <w:pPr>
        <w:jc w:val="both"/>
        <w:rPr>
          <w:rFonts w:ascii="Arial" w:hAnsi="Arial" w:cs="Arial"/>
          <w:sz w:val="20"/>
          <w:szCs w:val="20"/>
          <w:shd w:val="clear" w:color="auto" w:fill="FFFFFF"/>
        </w:rPr>
      </w:pPr>
    </w:p>
    <w:p w:rsidR="00307A21" w:rsidRPr="002D5256" w:rsidRDefault="00307A21" w:rsidP="00307A21">
      <w:pPr>
        <w:pStyle w:val="Prrafodelista1"/>
        <w:numPr>
          <w:ilvl w:val="0"/>
          <w:numId w:val="7"/>
        </w:numPr>
        <w:jc w:val="both"/>
        <w:rPr>
          <w:rFonts w:ascii="Arial" w:hAnsi="Arial" w:cs="Arial"/>
          <w:sz w:val="20"/>
          <w:szCs w:val="20"/>
        </w:rPr>
      </w:pPr>
      <w:r w:rsidRPr="002D5256">
        <w:rPr>
          <w:rFonts w:ascii="Arial" w:hAnsi="Arial" w:cs="Arial"/>
          <w:sz w:val="20"/>
          <w:szCs w:val="20"/>
          <w:shd w:val="clear" w:color="auto" w:fill="FFFFFF"/>
        </w:rPr>
        <w:t xml:space="preserve">Tener el </w:t>
      </w:r>
      <w:r w:rsidRPr="002D5256">
        <w:rPr>
          <w:rFonts w:ascii="Arial" w:hAnsi="Arial" w:cs="Arial"/>
          <w:b/>
          <w:sz w:val="20"/>
          <w:szCs w:val="20"/>
        </w:rPr>
        <w:t>domicilio social y/o centro productivo en algún municipio de la provincia de Valladolid con menos de 20.000 habitantes</w:t>
      </w:r>
      <w:r w:rsidRPr="002D5256">
        <w:rPr>
          <w:rFonts w:ascii="Arial" w:hAnsi="Arial" w:cs="Arial"/>
          <w:sz w:val="20"/>
          <w:szCs w:val="20"/>
        </w:rPr>
        <w:t>.</w:t>
      </w:r>
    </w:p>
    <w:p w:rsidR="00307A21" w:rsidRPr="002D5256" w:rsidRDefault="00307A21" w:rsidP="00307A21">
      <w:pPr>
        <w:pStyle w:val="Prrafodelista1"/>
        <w:ind w:left="720"/>
        <w:jc w:val="both"/>
        <w:rPr>
          <w:rFonts w:ascii="Arial" w:hAnsi="Arial" w:cs="Arial"/>
          <w:sz w:val="20"/>
          <w:szCs w:val="20"/>
        </w:rPr>
      </w:pPr>
    </w:p>
    <w:p w:rsidR="00307A21" w:rsidRPr="002D5256" w:rsidRDefault="00307A21" w:rsidP="00307A21">
      <w:pPr>
        <w:pStyle w:val="Prrafodelista1"/>
        <w:ind w:left="720"/>
        <w:jc w:val="both"/>
        <w:rPr>
          <w:rFonts w:ascii="Arial" w:hAnsi="Arial" w:cs="Arial"/>
          <w:sz w:val="20"/>
          <w:szCs w:val="20"/>
        </w:rPr>
      </w:pPr>
      <w:r w:rsidRPr="002D5256">
        <w:rPr>
          <w:rFonts w:ascii="Arial" w:hAnsi="Arial" w:cs="Arial"/>
          <w:sz w:val="20"/>
          <w:szCs w:val="20"/>
        </w:rPr>
        <w:t>Para la determinación de la población de los municipios se tendrán en cuenta los datos oficiales publicados por el Instituto Nacional de Estadística.</w:t>
      </w:r>
    </w:p>
    <w:p w:rsidR="00307A21" w:rsidRPr="002D5256" w:rsidRDefault="00307A21" w:rsidP="00307A21">
      <w:pPr>
        <w:pStyle w:val="Prrafodelista1"/>
        <w:ind w:left="720"/>
        <w:jc w:val="both"/>
        <w:rPr>
          <w:rFonts w:ascii="Arial" w:hAnsi="Arial" w:cs="Arial"/>
          <w:sz w:val="20"/>
          <w:szCs w:val="20"/>
        </w:rPr>
      </w:pPr>
    </w:p>
    <w:p w:rsidR="00307A21" w:rsidRPr="002D5256" w:rsidRDefault="00307A21" w:rsidP="00307A21">
      <w:pPr>
        <w:pStyle w:val="Prrafodelista1"/>
        <w:numPr>
          <w:ilvl w:val="0"/>
          <w:numId w:val="7"/>
        </w:numPr>
        <w:jc w:val="both"/>
        <w:rPr>
          <w:rFonts w:ascii="Arial" w:hAnsi="Arial" w:cs="Arial"/>
          <w:sz w:val="20"/>
          <w:szCs w:val="20"/>
        </w:rPr>
      </w:pPr>
      <w:r w:rsidRPr="002D5256">
        <w:rPr>
          <w:rFonts w:ascii="Arial" w:hAnsi="Arial" w:cs="Arial"/>
          <w:sz w:val="20"/>
          <w:szCs w:val="20"/>
        </w:rPr>
        <w:t xml:space="preserve">En el caso de la </w:t>
      </w:r>
      <w:r w:rsidRPr="002D5256">
        <w:rPr>
          <w:rFonts w:ascii="Arial" w:hAnsi="Arial" w:cs="Arial"/>
          <w:b/>
          <w:sz w:val="20"/>
          <w:szCs w:val="20"/>
        </w:rPr>
        <w:t>LINEA 1, que la persona o personas contratadas por el beneficiario sean desempleados inscritos en el Servicio Público de Empleo de Castilla y León y que estén empadronadas en algún municipio de la provincia de Valladolid con menos de 20.000 habitantes a la fecha de presentación de la solicitud</w:t>
      </w:r>
      <w:r w:rsidRPr="002D5256">
        <w:rPr>
          <w:rFonts w:ascii="Arial" w:hAnsi="Arial" w:cs="Arial"/>
          <w:sz w:val="20"/>
          <w:szCs w:val="20"/>
        </w:rPr>
        <w:t>.</w:t>
      </w:r>
    </w:p>
    <w:p w:rsidR="00307A21" w:rsidRPr="002D5256" w:rsidRDefault="00307A21" w:rsidP="00307A21">
      <w:pPr>
        <w:pStyle w:val="Prrafodelista1"/>
        <w:ind w:left="720"/>
        <w:jc w:val="both"/>
        <w:rPr>
          <w:rFonts w:ascii="Arial" w:hAnsi="Arial" w:cs="Arial"/>
          <w:sz w:val="20"/>
          <w:szCs w:val="20"/>
        </w:rPr>
      </w:pPr>
    </w:p>
    <w:p w:rsidR="00307A21" w:rsidRPr="002D5256" w:rsidRDefault="00307A21" w:rsidP="00307A21">
      <w:pPr>
        <w:ind w:left="708"/>
        <w:jc w:val="both"/>
        <w:rPr>
          <w:rFonts w:ascii="Arial" w:hAnsi="Arial" w:cs="Arial"/>
          <w:sz w:val="20"/>
          <w:szCs w:val="20"/>
        </w:rPr>
      </w:pPr>
      <w:r w:rsidRPr="002D5256">
        <w:rPr>
          <w:rFonts w:ascii="Arial" w:hAnsi="Arial" w:cs="Arial"/>
          <w:sz w:val="20"/>
          <w:szCs w:val="20"/>
        </w:rPr>
        <w:t>A efectos de la Modalidad B, se considerará que la persona contratada es discapacitada cuando tenga una discapacidad reconocida por el Centro Base igual o superior al 33%.</w:t>
      </w:r>
    </w:p>
    <w:p w:rsidR="00307A21" w:rsidRPr="002D5256" w:rsidRDefault="00307A21" w:rsidP="00307A21">
      <w:pPr>
        <w:jc w:val="both"/>
        <w:rPr>
          <w:rFonts w:ascii="Arial" w:hAnsi="Arial" w:cs="Arial"/>
          <w:sz w:val="20"/>
          <w:szCs w:val="20"/>
        </w:rPr>
      </w:pPr>
    </w:p>
    <w:p w:rsidR="00307A21" w:rsidRPr="002D5256" w:rsidRDefault="00307A21" w:rsidP="00307A21">
      <w:pPr>
        <w:ind w:left="708"/>
        <w:jc w:val="both"/>
        <w:rPr>
          <w:rFonts w:ascii="Arial" w:hAnsi="Arial" w:cs="Arial"/>
          <w:sz w:val="20"/>
          <w:szCs w:val="20"/>
        </w:rPr>
      </w:pPr>
      <w:r w:rsidRPr="002D5256">
        <w:rPr>
          <w:rFonts w:ascii="Arial" w:hAnsi="Arial" w:cs="Arial"/>
          <w:sz w:val="20"/>
          <w:szCs w:val="20"/>
          <w:u w:val="single"/>
        </w:rPr>
        <w:t>Las Modalidades C y D se destinan exclusivamente a trabajadores autónomos. Las Modalidades A y B van dirigidas, indistintamente, a trabajadores autónomos y microempresas</w:t>
      </w:r>
      <w:r w:rsidRPr="002D5256">
        <w:rPr>
          <w:rFonts w:ascii="Arial" w:hAnsi="Arial" w:cs="Arial"/>
          <w:sz w:val="20"/>
          <w:szCs w:val="20"/>
        </w:rPr>
        <w:t>. Se considera microempresa aquella que ocupa menos de 10 trabajadores y cuyo volumen de negocio anual o cuyo balance general anual no supera los 2 millones de euros.)</w:t>
      </w:r>
    </w:p>
    <w:p w:rsidR="00307A21" w:rsidRPr="002D5256" w:rsidRDefault="00307A21" w:rsidP="00307A21">
      <w:pPr>
        <w:ind w:left="708"/>
        <w:jc w:val="both"/>
        <w:rPr>
          <w:rFonts w:ascii="Arial" w:hAnsi="Arial" w:cs="Arial"/>
          <w:sz w:val="20"/>
          <w:szCs w:val="20"/>
        </w:rPr>
      </w:pPr>
    </w:p>
    <w:p w:rsidR="00307A21" w:rsidRPr="002D5256" w:rsidRDefault="00307A21" w:rsidP="00307A21">
      <w:pPr>
        <w:pStyle w:val="Prrafodelista1"/>
        <w:numPr>
          <w:ilvl w:val="0"/>
          <w:numId w:val="7"/>
        </w:numPr>
        <w:jc w:val="both"/>
        <w:rPr>
          <w:rFonts w:ascii="Arial" w:hAnsi="Arial" w:cs="Arial"/>
          <w:sz w:val="20"/>
          <w:szCs w:val="20"/>
        </w:rPr>
      </w:pPr>
      <w:r w:rsidRPr="002D5256">
        <w:rPr>
          <w:rFonts w:ascii="Arial" w:hAnsi="Arial" w:cs="Arial"/>
          <w:sz w:val="20"/>
          <w:szCs w:val="20"/>
        </w:rPr>
        <w:t xml:space="preserve">En el caso de la </w:t>
      </w:r>
      <w:r w:rsidRPr="002D5256">
        <w:rPr>
          <w:rFonts w:ascii="Arial" w:hAnsi="Arial" w:cs="Arial"/>
          <w:b/>
          <w:sz w:val="20"/>
          <w:szCs w:val="20"/>
        </w:rPr>
        <w:t>LÍNEA 2</w:t>
      </w:r>
      <w:r w:rsidRPr="002D5256">
        <w:rPr>
          <w:rFonts w:ascii="Arial" w:hAnsi="Arial" w:cs="Arial"/>
          <w:sz w:val="20"/>
          <w:szCs w:val="20"/>
        </w:rPr>
        <w:t xml:space="preserve">, que </w:t>
      </w:r>
      <w:r w:rsidRPr="002D5256">
        <w:rPr>
          <w:rFonts w:ascii="Arial" w:hAnsi="Arial" w:cs="Arial"/>
          <w:b/>
          <w:sz w:val="20"/>
          <w:szCs w:val="20"/>
        </w:rPr>
        <w:t>el emprendedor esté empadronado en algún municipio de la provincia de Valladolid con menos de 20.000 habitantes en la fecha de presentación de la solicitud, que esté dado de alta en el Régimen Especial de la Seguridad de los Trabajadores por Cuenta Propia o Autónomos o en la mutualidad correspondiente al Colegio Profesional al que estén adscritos a la fecha de presentación de solicitud, y que permanezca empadronado y en alta durante un periodo mínimo de 6 meses ininterrumpidos</w:t>
      </w:r>
      <w:r w:rsidRPr="002D5256">
        <w:rPr>
          <w:rFonts w:ascii="Arial" w:hAnsi="Arial" w:cs="Arial"/>
          <w:sz w:val="20"/>
          <w:szCs w:val="20"/>
        </w:rPr>
        <w:t xml:space="preserve">. </w:t>
      </w:r>
    </w:p>
    <w:p w:rsidR="00307A21" w:rsidRPr="002D5256" w:rsidRDefault="00307A21" w:rsidP="00307A21">
      <w:pPr>
        <w:pStyle w:val="Prrafodelista1"/>
        <w:ind w:left="720"/>
        <w:jc w:val="both"/>
        <w:rPr>
          <w:rFonts w:ascii="Arial" w:hAnsi="Arial" w:cs="Arial"/>
          <w:sz w:val="20"/>
          <w:szCs w:val="20"/>
        </w:rPr>
      </w:pPr>
    </w:p>
    <w:p w:rsidR="00307A21" w:rsidRPr="006F58F4" w:rsidRDefault="00307A21" w:rsidP="00307A21">
      <w:pPr>
        <w:pStyle w:val="Prrafodelista1"/>
        <w:ind w:left="720"/>
        <w:jc w:val="both"/>
        <w:rPr>
          <w:rFonts w:ascii="Arial" w:hAnsi="Arial" w:cs="Arial"/>
          <w:b/>
          <w:sz w:val="20"/>
          <w:szCs w:val="20"/>
        </w:rPr>
      </w:pPr>
      <w:r w:rsidRPr="006F58F4">
        <w:rPr>
          <w:rFonts w:ascii="Arial" w:hAnsi="Arial" w:cs="Arial"/>
          <w:sz w:val="20"/>
          <w:szCs w:val="20"/>
        </w:rPr>
        <w:t>En el caso de la</w:t>
      </w:r>
      <w:r w:rsidRPr="006F58F4">
        <w:rPr>
          <w:rFonts w:ascii="Arial" w:hAnsi="Arial" w:cs="Arial"/>
          <w:b/>
          <w:sz w:val="20"/>
          <w:szCs w:val="20"/>
        </w:rPr>
        <w:t xml:space="preserve"> Modalidad B, la actividad de agente comercial debe referirse, al menos, a 5 productos de diferentes empresas de la industria agroalimentaria de la provincia de Valladolid y/o a 5 productos de diferentes artesanos de la provincia de Valladolid.</w:t>
      </w:r>
    </w:p>
    <w:p w:rsidR="00307A21" w:rsidRPr="006F58F4" w:rsidRDefault="00307A21" w:rsidP="00307A21">
      <w:pPr>
        <w:pStyle w:val="Prrafodelista1"/>
        <w:ind w:left="720"/>
        <w:jc w:val="both"/>
        <w:rPr>
          <w:rFonts w:ascii="Arial" w:hAnsi="Arial" w:cs="Arial"/>
          <w:b/>
          <w:sz w:val="20"/>
          <w:szCs w:val="20"/>
        </w:rPr>
      </w:pPr>
    </w:p>
    <w:p w:rsidR="00307A21" w:rsidRPr="006F58F4" w:rsidRDefault="00307A21" w:rsidP="00307A21">
      <w:pPr>
        <w:pStyle w:val="Prrafodelista1"/>
        <w:ind w:left="720"/>
        <w:jc w:val="both"/>
        <w:rPr>
          <w:rFonts w:ascii="Arial" w:hAnsi="Arial" w:cs="Arial"/>
          <w:sz w:val="20"/>
          <w:szCs w:val="20"/>
        </w:rPr>
      </w:pPr>
      <w:r w:rsidRPr="006F58F4">
        <w:rPr>
          <w:rFonts w:ascii="Arial" w:hAnsi="Arial" w:cs="Arial"/>
          <w:sz w:val="20"/>
          <w:szCs w:val="20"/>
          <w:u w:val="single"/>
        </w:rPr>
        <w:t>Esta línea de subvención se destina exclusivamente a trabajadores autónomos</w:t>
      </w:r>
      <w:r w:rsidRPr="006F58F4">
        <w:rPr>
          <w:rFonts w:ascii="Arial" w:hAnsi="Arial" w:cs="Arial"/>
          <w:sz w:val="20"/>
          <w:szCs w:val="20"/>
        </w:rPr>
        <w:t>.</w:t>
      </w:r>
    </w:p>
    <w:p w:rsidR="00307A21" w:rsidRPr="006F58F4" w:rsidRDefault="00307A21" w:rsidP="00307A21">
      <w:pPr>
        <w:pStyle w:val="Prrafodelista1"/>
        <w:ind w:left="720"/>
        <w:jc w:val="both"/>
        <w:rPr>
          <w:rFonts w:ascii="Arial" w:hAnsi="Arial" w:cs="Arial"/>
          <w:sz w:val="20"/>
          <w:szCs w:val="20"/>
        </w:rPr>
      </w:pPr>
    </w:p>
    <w:p w:rsidR="00307A21" w:rsidRPr="002D5256" w:rsidRDefault="00307A21" w:rsidP="00307A21">
      <w:pPr>
        <w:pStyle w:val="Prrafodelista1"/>
        <w:tabs>
          <w:tab w:val="left" w:pos="2694"/>
        </w:tabs>
        <w:ind w:left="0"/>
        <w:jc w:val="both"/>
        <w:rPr>
          <w:rFonts w:ascii="Arial" w:hAnsi="Arial" w:cs="Arial"/>
          <w:sz w:val="20"/>
          <w:szCs w:val="20"/>
        </w:rPr>
      </w:pPr>
      <w:r w:rsidRPr="006F58F4">
        <w:rPr>
          <w:rFonts w:ascii="Arial" w:hAnsi="Arial" w:cs="Arial"/>
          <w:sz w:val="20"/>
          <w:szCs w:val="20"/>
        </w:rPr>
        <w:t>2.</w:t>
      </w:r>
      <w:r>
        <w:rPr>
          <w:rFonts w:ascii="Arial" w:hAnsi="Arial" w:cs="Arial"/>
          <w:sz w:val="20"/>
          <w:szCs w:val="20"/>
        </w:rPr>
        <w:t xml:space="preserve"> </w:t>
      </w:r>
      <w:r w:rsidRPr="002D5256">
        <w:rPr>
          <w:rFonts w:ascii="Arial" w:hAnsi="Arial" w:cs="Arial"/>
          <w:sz w:val="20"/>
          <w:szCs w:val="20"/>
          <w:u w:val="single"/>
        </w:rPr>
        <w:t xml:space="preserve">No obstante lo anterior, respecto a los solicitantes que no obtuvieron subvención </w:t>
      </w:r>
      <w:r>
        <w:rPr>
          <w:rFonts w:ascii="Arial" w:hAnsi="Arial" w:cs="Arial"/>
          <w:sz w:val="20"/>
          <w:szCs w:val="20"/>
          <w:u w:val="single"/>
        </w:rPr>
        <w:t>en la convocatoria anterior</w:t>
      </w:r>
      <w:r w:rsidRPr="001D5679">
        <w:rPr>
          <w:rFonts w:ascii="Arial" w:hAnsi="Arial" w:cs="Arial"/>
          <w:sz w:val="20"/>
          <w:szCs w:val="20"/>
          <w:u w:val="single"/>
        </w:rPr>
        <w:t xml:space="preserve"> </w:t>
      </w:r>
      <w:r w:rsidRPr="002D5256">
        <w:rPr>
          <w:rFonts w:ascii="Arial" w:hAnsi="Arial" w:cs="Arial"/>
          <w:sz w:val="20"/>
          <w:szCs w:val="20"/>
          <w:u w:val="single"/>
        </w:rPr>
        <w:t>por falta de disponibilidad presupuestaria, se tendrán en cuenta las condiciones iniciales</w:t>
      </w:r>
      <w:r>
        <w:rPr>
          <w:rFonts w:ascii="Arial" w:hAnsi="Arial" w:cs="Arial"/>
          <w:sz w:val="20"/>
          <w:szCs w:val="20"/>
        </w:rPr>
        <w:t>.</w:t>
      </w:r>
    </w:p>
    <w:p w:rsidR="00307A21" w:rsidRDefault="00307A21" w:rsidP="00307A21">
      <w:pPr>
        <w:tabs>
          <w:tab w:val="left" w:pos="2694"/>
        </w:tabs>
        <w:jc w:val="both"/>
        <w:rPr>
          <w:rFonts w:ascii="Arial" w:hAnsi="Arial" w:cs="Arial"/>
          <w:sz w:val="20"/>
          <w:szCs w:val="20"/>
        </w:rPr>
      </w:pPr>
    </w:p>
    <w:p w:rsidR="00307A21" w:rsidRPr="006F58F4" w:rsidRDefault="00307A21" w:rsidP="00307A21">
      <w:pPr>
        <w:jc w:val="both"/>
        <w:rPr>
          <w:rFonts w:ascii="Arial" w:hAnsi="Arial" w:cs="Arial"/>
          <w:sz w:val="20"/>
          <w:szCs w:val="20"/>
        </w:rPr>
      </w:pPr>
      <w:r>
        <w:rPr>
          <w:rFonts w:ascii="Arial" w:hAnsi="Arial" w:cs="Arial"/>
          <w:sz w:val="20"/>
          <w:szCs w:val="20"/>
        </w:rPr>
        <w:t>3.</w:t>
      </w:r>
      <w:r w:rsidRPr="006F58F4">
        <w:rPr>
          <w:rFonts w:ascii="Arial" w:hAnsi="Arial" w:cs="Arial"/>
          <w:sz w:val="20"/>
          <w:szCs w:val="20"/>
        </w:rPr>
        <w:t xml:space="preserve"> </w:t>
      </w:r>
      <w:r w:rsidRPr="006F58F4">
        <w:rPr>
          <w:rFonts w:ascii="Arial" w:hAnsi="Arial" w:cs="Arial"/>
          <w:b/>
          <w:sz w:val="20"/>
          <w:szCs w:val="20"/>
        </w:rPr>
        <w:t>No podrán obtener la condición de beneficiarios</w:t>
      </w:r>
      <w:r w:rsidRPr="006F58F4">
        <w:rPr>
          <w:rFonts w:ascii="Arial" w:hAnsi="Arial" w:cs="Arial"/>
          <w:sz w:val="20"/>
          <w:szCs w:val="20"/>
        </w:rPr>
        <w:t xml:space="preserve"> de la presente convocatoria:</w:t>
      </w:r>
    </w:p>
    <w:p w:rsidR="00307A21" w:rsidRPr="006F58F4" w:rsidRDefault="00307A21" w:rsidP="00307A21">
      <w:pPr>
        <w:jc w:val="both"/>
        <w:rPr>
          <w:rFonts w:ascii="Arial" w:hAnsi="Arial" w:cs="Arial"/>
          <w:sz w:val="20"/>
          <w:szCs w:val="20"/>
        </w:rPr>
      </w:pPr>
    </w:p>
    <w:p w:rsidR="00307A21" w:rsidRPr="006F58F4" w:rsidRDefault="00307A21" w:rsidP="00307A21">
      <w:pPr>
        <w:pStyle w:val="Prrafodelista1"/>
        <w:numPr>
          <w:ilvl w:val="0"/>
          <w:numId w:val="8"/>
        </w:numPr>
        <w:jc w:val="both"/>
        <w:rPr>
          <w:rFonts w:ascii="Arial" w:hAnsi="Arial" w:cs="Arial"/>
          <w:sz w:val="20"/>
          <w:szCs w:val="20"/>
        </w:rPr>
      </w:pPr>
      <w:r w:rsidRPr="006F58F4">
        <w:rPr>
          <w:rFonts w:ascii="Arial" w:hAnsi="Arial" w:cs="Arial"/>
          <w:i/>
          <w:sz w:val="20"/>
          <w:szCs w:val="20"/>
          <w:u w:val="single"/>
        </w:rPr>
        <w:t>Quienes incumplan alguna de las condiciones previstas en el apartado anterior o soliciten subvención para gastos no subvencionables al amparo de lo dispuesto en la base quinta de la presente convocatoria</w:t>
      </w:r>
      <w:r w:rsidRPr="006F58F4">
        <w:rPr>
          <w:rFonts w:ascii="Arial" w:hAnsi="Arial" w:cs="Arial"/>
          <w:sz w:val="20"/>
          <w:szCs w:val="20"/>
        </w:rPr>
        <w:t>.</w:t>
      </w:r>
    </w:p>
    <w:p w:rsidR="00307A21" w:rsidRPr="006C7746" w:rsidRDefault="00307A21" w:rsidP="00307A21">
      <w:pPr>
        <w:pStyle w:val="Prrafodelista1"/>
        <w:ind w:left="720"/>
        <w:jc w:val="both"/>
        <w:rPr>
          <w:rFonts w:ascii="Arial" w:hAnsi="Arial" w:cs="Arial"/>
          <w:sz w:val="22"/>
          <w:szCs w:val="22"/>
        </w:rPr>
      </w:pPr>
    </w:p>
    <w:p w:rsidR="00307A21" w:rsidRPr="006F58F4" w:rsidRDefault="00307A21" w:rsidP="00307A21">
      <w:pPr>
        <w:pStyle w:val="Prrafodelista1"/>
        <w:numPr>
          <w:ilvl w:val="0"/>
          <w:numId w:val="8"/>
        </w:numPr>
        <w:jc w:val="both"/>
        <w:rPr>
          <w:rFonts w:ascii="Arial" w:hAnsi="Arial" w:cs="Arial"/>
          <w:sz w:val="20"/>
          <w:szCs w:val="20"/>
        </w:rPr>
      </w:pPr>
      <w:r w:rsidRPr="006F58F4">
        <w:rPr>
          <w:rFonts w:ascii="Arial" w:hAnsi="Arial" w:cs="Arial"/>
          <w:i/>
          <w:sz w:val="20"/>
          <w:szCs w:val="20"/>
          <w:u w:val="single"/>
        </w:rPr>
        <w:t>Las empresas en crisis</w:t>
      </w:r>
      <w:r w:rsidRPr="006F58F4">
        <w:rPr>
          <w:rFonts w:ascii="Arial" w:hAnsi="Arial" w:cs="Arial"/>
          <w:sz w:val="20"/>
          <w:szCs w:val="20"/>
        </w:rPr>
        <w:t xml:space="preserve">. </w:t>
      </w:r>
      <w:r w:rsidRPr="006F58F4">
        <w:rPr>
          <w:rFonts w:ascii="Arial" w:hAnsi="Arial" w:cs="Arial"/>
          <w:i/>
          <w:sz w:val="20"/>
          <w:szCs w:val="20"/>
        </w:rPr>
        <w:t>Se considerará que una empresa está en crisis cuando concurra alguna de las circunstancias establecidas en el art. 2, apartado 18, del Reglamento UE 651/2014 de la Comisión de 17 de junio de 2014</w:t>
      </w:r>
      <w:r w:rsidRPr="006F58F4">
        <w:rPr>
          <w:rFonts w:ascii="Arial" w:hAnsi="Arial" w:cs="Arial"/>
          <w:sz w:val="20"/>
          <w:szCs w:val="20"/>
        </w:rPr>
        <w:t>.</w:t>
      </w:r>
    </w:p>
    <w:p w:rsidR="00307A21" w:rsidRPr="006F58F4" w:rsidRDefault="00307A21" w:rsidP="00307A21">
      <w:pPr>
        <w:pStyle w:val="Prrafodelista1"/>
        <w:rPr>
          <w:rFonts w:ascii="Arial" w:hAnsi="Arial" w:cs="Arial"/>
          <w:sz w:val="20"/>
          <w:szCs w:val="20"/>
        </w:rPr>
      </w:pPr>
    </w:p>
    <w:p w:rsidR="00307A21" w:rsidRPr="001D5679" w:rsidRDefault="00307A21" w:rsidP="00307A21">
      <w:pPr>
        <w:pStyle w:val="Prrafodelista1"/>
        <w:numPr>
          <w:ilvl w:val="0"/>
          <w:numId w:val="8"/>
        </w:numPr>
        <w:jc w:val="both"/>
        <w:rPr>
          <w:rFonts w:ascii="Arial" w:hAnsi="Arial" w:cs="Arial"/>
          <w:sz w:val="20"/>
          <w:szCs w:val="20"/>
        </w:rPr>
      </w:pPr>
      <w:r w:rsidRPr="001D5679">
        <w:rPr>
          <w:rFonts w:ascii="Arial" w:hAnsi="Arial" w:cs="Arial"/>
          <w:i/>
          <w:sz w:val="20"/>
          <w:szCs w:val="20"/>
          <w:u w:val="single"/>
        </w:rPr>
        <w:t xml:space="preserve">En el caso de la LINEA 2, los emprendedores que causen baja en el Régimen Especial de la Seguridad de los Trabajadores por Cuenta Propia o Autónomos o en la mutualidad correspondiente al Colegio Profesional al que estén adscritos, durante el periodo comprendido entre el 1 de </w:t>
      </w:r>
      <w:r>
        <w:rPr>
          <w:rFonts w:ascii="Arial" w:hAnsi="Arial" w:cs="Arial"/>
          <w:i/>
          <w:sz w:val="20"/>
          <w:szCs w:val="20"/>
          <w:u w:val="single"/>
        </w:rPr>
        <w:t>octubre</w:t>
      </w:r>
      <w:r w:rsidRPr="001D5679">
        <w:rPr>
          <w:rFonts w:ascii="Arial" w:hAnsi="Arial" w:cs="Arial"/>
          <w:i/>
          <w:sz w:val="20"/>
          <w:szCs w:val="20"/>
          <w:u w:val="single"/>
        </w:rPr>
        <w:t xml:space="preserve"> de 201</w:t>
      </w:r>
      <w:r>
        <w:rPr>
          <w:rFonts w:ascii="Arial" w:hAnsi="Arial" w:cs="Arial"/>
          <w:i/>
          <w:sz w:val="20"/>
          <w:szCs w:val="20"/>
          <w:u w:val="single"/>
        </w:rPr>
        <w:t>6</w:t>
      </w:r>
      <w:r w:rsidRPr="001D5679">
        <w:rPr>
          <w:rFonts w:ascii="Arial" w:hAnsi="Arial" w:cs="Arial"/>
          <w:i/>
          <w:sz w:val="20"/>
          <w:szCs w:val="20"/>
          <w:u w:val="single"/>
        </w:rPr>
        <w:t xml:space="preserve"> y la fecha de presentación de la solicitud</w:t>
      </w:r>
      <w:r w:rsidRPr="001D5679">
        <w:rPr>
          <w:rFonts w:ascii="Arial" w:hAnsi="Arial" w:cs="Arial"/>
          <w:sz w:val="20"/>
          <w:szCs w:val="20"/>
        </w:rPr>
        <w:t>.</w:t>
      </w:r>
      <w:r>
        <w:rPr>
          <w:rFonts w:ascii="Arial" w:hAnsi="Arial" w:cs="Arial"/>
          <w:sz w:val="20"/>
          <w:szCs w:val="20"/>
        </w:rPr>
        <w:t xml:space="preserve"> </w:t>
      </w:r>
      <w:r w:rsidRPr="001D5679">
        <w:rPr>
          <w:rFonts w:ascii="Arial" w:hAnsi="Arial" w:cs="Arial"/>
          <w:sz w:val="20"/>
          <w:szCs w:val="20"/>
          <w:u w:val="single"/>
        </w:rPr>
        <w:t>Ello no será aplicable a los solicitantes que no obtuvieron subvención</w:t>
      </w:r>
      <w:r>
        <w:rPr>
          <w:rFonts w:ascii="Arial" w:hAnsi="Arial" w:cs="Arial"/>
          <w:sz w:val="20"/>
          <w:szCs w:val="20"/>
          <w:u w:val="single"/>
        </w:rPr>
        <w:t xml:space="preserve"> en la convocatoria anterior</w:t>
      </w:r>
      <w:r w:rsidRPr="001D5679">
        <w:rPr>
          <w:rFonts w:ascii="Arial" w:hAnsi="Arial" w:cs="Arial"/>
          <w:sz w:val="20"/>
          <w:szCs w:val="20"/>
          <w:u w:val="single"/>
        </w:rPr>
        <w:t xml:space="preserve"> por falta de disponibilidad presupuestaria</w:t>
      </w:r>
      <w:r>
        <w:rPr>
          <w:rFonts w:ascii="Arial" w:hAnsi="Arial" w:cs="Arial"/>
          <w:sz w:val="20"/>
          <w:szCs w:val="20"/>
        </w:rPr>
        <w:t>.</w:t>
      </w:r>
    </w:p>
    <w:p w:rsidR="00307A21" w:rsidRPr="006C7746" w:rsidRDefault="00307A21" w:rsidP="00307A21">
      <w:pPr>
        <w:jc w:val="both"/>
        <w:rPr>
          <w:rFonts w:ascii="Arial" w:hAnsi="Arial" w:cs="Arial"/>
          <w:sz w:val="22"/>
          <w:szCs w:val="22"/>
        </w:rPr>
      </w:pPr>
    </w:p>
    <w:p w:rsidR="00307A21" w:rsidRPr="006F58F4" w:rsidRDefault="00307A21" w:rsidP="00307A21">
      <w:pPr>
        <w:jc w:val="both"/>
        <w:rPr>
          <w:rFonts w:ascii="Arial" w:hAnsi="Arial" w:cs="Arial"/>
          <w:b/>
          <w:i/>
          <w:sz w:val="20"/>
          <w:szCs w:val="20"/>
        </w:rPr>
      </w:pPr>
      <w:r w:rsidRPr="006F58F4">
        <w:rPr>
          <w:rFonts w:ascii="Arial" w:hAnsi="Arial" w:cs="Arial"/>
          <w:b/>
          <w:i/>
          <w:sz w:val="20"/>
          <w:szCs w:val="20"/>
        </w:rPr>
        <w:t>Quinta.- Gastos y períodos subvencionables.</w:t>
      </w:r>
    </w:p>
    <w:p w:rsidR="00307A21" w:rsidRPr="006F58F4" w:rsidRDefault="00307A21" w:rsidP="00307A21">
      <w:pPr>
        <w:jc w:val="both"/>
        <w:rPr>
          <w:rFonts w:ascii="Arial" w:hAnsi="Arial" w:cs="Arial"/>
          <w:b/>
          <w:i/>
          <w:sz w:val="20"/>
          <w:szCs w:val="20"/>
        </w:rPr>
      </w:pPr>
    </w:p>
    <w:p w:rsidR="00307A21" w:rsidRPr="006F58F4" w:rsidRDefault="00307A21" w:rsidP="00307A21">
      <w:pPr>
        <w:jc w:val="both"/>
        <w:rPr>
          <w:rFonts w:ascii="Arial" w:hAnsi="Arial" w:cs="Arial"/>
          <w:sz w:val="20"/>
          <w:szCs w:val="20"/>
        </w:rPr>
      </w:pPr>
      <w:r w:rsidRPr="006F58F4">
        <w:rPr>
          <w:rFonts w:ascii="Arial" w:hAnsi="Arial" w:cs="Arial"/>
          <w:sz w:val="20"/>
          <w:szCs w:val="20"/>
        </w:rPr>
        <w:t xml:space="preserve">1. Para la </w:t>
      </w:r>
      <w:r w:rsidRPr="006F58F4">
        <w:rPr>
          <w:rFonts w:ascii="Arial" w:hAnsi="Arial" w:cs="Arial"/>
          <w:b/>
          <w:sz w:val="20"/>
          <w:szCs w:val="20"/>
        </w:rPr>
        <w:t>LÍNEA 1</w:t>
      </w:r>
      <w:r w:rsidRPr="006F58F4">
        <w:rPr>
          <w:rFonts w:ascii="Arial" w:hAnsi="Arial" w:cs="Arial"/>
          <w:sz w:val="20"/>
          <w:szCs w:val="20"/>
        </w:rPr>
        <w:t xml:space="preserve">, </w:t>
      </w:r>
      <w:r w:rsidRPr="006F58F4">
        <w:rPr>
          <w:rFonts w:ascii="Arial" w:hAnsi="Arial" w:cs="Arial"/>
          <w:b/>
          <w:sz w:val="20"/>
          <w:szCs w:val="20"/>
        </w:rPr>
        <w:t>serán exclusivamente subvencionables, hasta la cuantía máxima fijada para cada modalidad en la base tercera de la presente convocatoria, todos los costes salariales derivados de la contratación (incluida la Seguridad Social a cargo de la empresa). No obstante, en el caso de la Modalidad B también serán subvencionables los gastos de inversión para adaptación del puesto a la discapacidad de la persona contratada, con un máximo de 1.500,00 euros</w:t>
      </w:r>
      <w:r w:rsidRPr="006F58F4">
        <w:rPr>
          <w:rFonts w:ascii="Arial" w:hAnsi="Arial" w:cs="Arial"/>
          <w:sz w:val="20"/>
          <w:szCs w:val="20"/>
        </w:rPr>
        <w:t>.</w:t>
      </w:r>
    </w:p>
    <w:p w:rsidR="00307A21" w:rsidRPr="006F58F4" w:rsidRDefault="00307A21" w:rsidP="00307A21">
      <w:pPr>
        <w:jc w:val="both"/>
        <w:rPr>
          <w:rFonts w:ascii="Arial" w:hAnsi="Arial" w:cs="Arial"/>
          <w:sz w:val="20"/>
          <w:szCs w:val="20"/>
        </w:rPr>
      </w:pPr>
    </w:p>
    <w:p w:rsidR="00307A21" w:rsidRDefault="00307A21" w:rsidP="00307A21">
      <w:pPr>
        <w:jc w:val="both"/>
        <w:rPr>
          <w:rFonts w:ascii="Arial" w:hAnsi="Arial" w:cs="Arial"/>
          <w:sz w:val="20"/>
          <w:szCs w:val="20"/>
        </w:rPr>
      </w:pPr>
      <w:r w:rsidRPr="001D5679">
        <w:rPr>
          <w:rFonts w:ascii="Arial" w:hAnsi="Arial" w:cs="Arial"/>
          <w:sz w:val="20"/>
          <w:szCs w:val="20"/>
        </w:rPr>
        <w:t xml:space="preserve">El </w:t>
      </w:r>
      <w:r w:rsidRPr="001D5679">
        <w:rPr>
          <w:rFonts w:ascii="Arial" w:hAnsi="Arial" w:cs="Arial"/>
          <w:b/>
          <w:sz w:val="20"/>
          <w:szCs w:val="20"/>
        </w:rPr>
        <w:t xml:space="preserve">periodo subvencionable será de 6 meses u 8 meses, según la modalidad, a contar desde la fecha de contratación, que en todo caso, deberá ser a tiempo completo y producirse a partir del 1 de </w:t>
      </w:r>
      <w:r>
        <w:rPr>
          <w:rFonts w:ascii="Arial" w:hAnsi="Arial" w:cs="Arial"/>
          <w:b/>
          <w:sz w:val="20"/>
          <w:szCs w:val="20"/>
        </w:rPr>
        <w:t>octubre de 2016</w:t>
      </w:r>
      <w:r w:rsidRPr="001D5679">
        <w:rPr>
          <w:rFonts w:ascii="Arial" w:hAnsi="Arial" w:cs="Arial"/>
          <w:b/>
          <w:sz w:val="20"/>
          <w:szCs w:val="20"/>
        </w:rPr>
        <w:t>. Tratándose de gastos de inversión, se admitirán gastos que se realicen desde 2 meses antes de la fecha de contratación hasta 3 meses después de haber recibido el anticipo de los fondos o, en su defecto, hasta 3 meses después de haber recibido la notificación de la concesión de la subvención</w:t>
      </w:r>
      <w:r w:rsidRPr="001D5679">
        <w:rPr>
          <w:rFonts w:ascii="Arial" w:hAnsi="Arial" w:cs="Arial"/>
          <w:sz w:val="20"/>
          <w:szCs w:val="20"/>
        </w:rPr>
        <w:t>.</w:t>
      </w:r>
    </w:p>
    <w:p w:rsidR="00307A21" w:rsidRDefault="00307A21" w:rsidP="00307A21">
      <w:pPr>
        <w:jc w:val="both"/>
        <w:rPr>
          <w:rFonts w:ascii="Arial" w:hAnsi="Arial" w:cs="Arial"/>
          <w:sz w:val="20"/>
          <w:szCs w:val="20"/>
        </w:rPr>
      </w:pPr>
    </w:p>
    <w:p w:rsidR="00307A21" w:rsidRPr="001D5679" w:rsidRDefault="00307A21" w:rsidP="00307A21">
      <w:pPr>
        <w:pStyle w:val="Prrafodelista1"/>
        <w:ind w:left="0"/>
        <w:jc w:val="both"/>
        <w:rPr>
          <w:rFonts w:ascii="Arial" w:hAnsi="Arial" w:cs="Arial"/>
          <w:sz w:val="20"/>
          <w:szCs w:val="20"/>
        </w:rPr>
      </w:pPr>
      <w:r w:rsidRPr="001D5679">
        <w:rPr>
          <w:rFonts w:ascii="Arial" w:hAnsi="Arial" w:cs="Arial"/>
          <w:sz w:val="20"/>
          <w:szCs w:val="20"/>
          <w:u w:val="single"/>
        </w:rPr>
        <w:t>Respecto a los solicitantes que no obtuvieron subvención en la convocatoria anterior por falta de disponibilidad presupuestaria, se tendrán en cuenta las condiciones iniciales respecto a los gastos y periodo subvencionable</w:t>
      </w:r>
      <w:r>
        <w:rPr>
          <w:rFonts w:ascii="Arial" w:hAnsi="Arial" w:cs="Arial"/>
          <w:sz w:val="20"/>
          <w:szCs w:val="20"/>
        </w:rPr>
        <w:t>.</w:t>
      </w:r>
    </w:p>
    <w:p w:rsidR="00307A21" w:rsidRPr="001D5679" w:rsidRDefault="00307A21" w:rsidP="00307A21">
      <w:pPr>
        <w:jc w:val="both"/>
        <w:rPr>
          <w:rFonts w:ascii="Arial" w:hAnsi="Arial" w:cs="Arial"/>
          <w:sz w:val="20"/>
          <w:szCs w:val="20"/>
        </w:rPr>
      </w:pPr>
    </w:p>
    <w:p w:rsidR="00307A21" w:rsidRPr="006F58F4" w:rsidRDefault="00307A21" w:rsidP="00307A21">
      <w:pPr>
        <w:jc w:val="both"/>
        <w:rPr>
          <w:rFonts w:ascii="Arial" w:hAnsi="Arial" w:cs="Arial"/>
          <w:sz w:val="20"/>
          <w:szCs w:val="20"/>
        </w:rPr>
      </w:pPr>
      <w:r w:rsidRPr="006F58F4">
        <w:rPr>
          <w:rFonts w:ascii="Arial" w:hAnsi="Arial" w:cs="Arial"/>
          <w:sz w:val="20"/>
          <w:szCs w:val="20"/>
        </w:rPr>
        <w:t xml:space="preserve">2. Para la </w:t>
      </w:r>
      <w:r w:rsidRPr="006F58F4">
        <w:rPr>
          <w:rFonts w:ascii="Arial" w:hAnsi="Arial" w:cs="Arial"/>
          <w:b/>
          <w:sz w:val="20"/>
          <w:szCs w:val="20"/>
        </w:rPr>
        <w:t>LÍNEA 2</w:t>
      </w:r>
      <w:r w:rsidRPr="006F58F4">
        <w:rPr>
          <w:rFonts w:ascii="Arial" w:hAnsi="Arial" w:cs="Arial"/>
          <w:sz w:val="20"/>
          <w:szCs w:val="20"/>
        </w:rPr>
        <w:t xml:space="preserve">, </w:t>
      </w:r>
      <w:r w:rsidRPr="006F58F4">
        <w:rPr>
          <w:rFonts w:ascii="Arial" w:hAnsi="Arial" w:cs="Arial"/>
          <w:b/>
          <w:sz w:val="20"/>
          <w:szCs w:val="20"/>
        </w:rPr>
        <w:t>serán subvencionables, hasta la cuantía máxima fijada para cada modalidad en la base tercera de la presente convocatoria, los siguientes gastos</w:t>
      </w:r>
      <w:r w:rsidRPr="006F58F4">
        <w:rPr>
          <w:rFonts w:ascii="Arial" w:hAnsi="Arial" w:cs="Arial"/>
          <w:sz w:val="20"/>
          <w:szCs w:val="20"/>
        </w:rPr>
        <w:t xml:space="preserve">: </w:t>
      </w:r>
    </w:p>
    <w:p w:rsidR="00307A21" w:rsidRPr="006F58F4" w:rsidRDefault="00307A21" w:rsidP="00307A21">
      <w:pPr>
        <w:jc w:val="both"/>
        <w:rPr>
          <w:rFonts w:ascii="Arial" w:hAnsi="Arial" w:cs="Arial"/>
          <w:sz w:val="20"/>
          <w:szCs w:val="20"/>
        </w:rPr>
      </w:pPr>
    </w:p>
    <w:p w:rsidR="00307A21" w:rsidRPr="006F58F4" w:rsidRDefault="00307A21" w:rsidP="00307A21">
      <w:pPr>
        <w:pStyle w:val="Prrafodelista1"/>
        <w:numPr>
          <w:ilvl w:val="0"/>
          <w:numId w:val="10"/>
        </w:numPr>
        <w:jc w:val="both"/>
        <w:rPr>
          <w:rFonts w:ascii="Arial" w:hAnsi="Arial" w:cs="Arial"/>
          <w:sz w:val="20"/>
          <w:szCs w:val="20"/>
        </w:rPr>
      </w:pPr>
      <w:r w:rsidRPr="006F58F4">
        <w:rPr>
          <w:rFonts w:ascii="Arial" w:hAnsi="Arial" w:cs="Arial"/>
          <w:b/>
          <w:sz w:val="20"/>
          <w:szCs w:val="20"/>
        </w:rPr>
        <w:t>Gasto corriente (mínimo 500 euros)</w:t>
      </w:r>
      <w:r w:rsidRPr="006F58F4">
        <w:rPr>
          <w:rFonts w:ascii="Arial" w:hAnsi="Arial" w:cs="Arial"/>
          <w:sz w:val="20"/>
          <w:szCs w:val="20"/>
        </w:rPr>
        <w:t xml:space="preserve">: </w:t>
      </w:r>
      <w:r w:rsidRPr="006F58F4">
        <w:rPr>
          <w:rFonts w:ascii="Arial" w:hAnsi="Arial" w:cs="Arial"/>
          <w:b/>
          <w:sz w:val="20"/>
          <w:szCs w:val="20"/>
        </w:rPr>
        <w:t>las cuotas obligatorias derivadas del alta en el Régimen Especial de la Seguridad de los Trabajadores por Cuenta Propia o Autónomos o en la mutualidad correspondiente al Colegio Profesional al que estén adscritos</w:t>
      </w:r>
      <w:r w:rsidRPr="006F58F4">
        <w:rPr>
          <w:rFonts w:ascii="Arial" w:hAnsi="Arial" w:cs="Arial"/>
          <w:sz w:val="20"/>
          <w:szCs w:val="20"/>
        </w:rPr>
        <w:t>.</w:t>
      </w:r>
    </w:p>
    <w:p w:rsidR="00307A21" w:rsidRPr="006F58F4" w:rsidRDefault="00307A21" w:rsidP="00307A21">
      <w:pPr>
        <w:pStyle w:val="Prrafodelista1"/>
        <w:ind w:left="720"/>
        <w:jc w:val="both"/>
        <w:rPr>
          <w:rFonts w:ascii="Arial" w:hAnsi="Arial" w:cs="Arial"/>
          <w:b/>
          <w:sz w:val="20"/>
          <w:szCs w:val="20"/>
        </w:rPr>
      </w:pPr>
    </w:p>
    <w:p w:rsidR="00307A21" w:rsidRPr="006F58F4" w:rsidRDefault="00307A21" w:rsidP="00307A21">
      <w:pPr>
        <w:pStyle w:val="Prrafodelista1"/>
        <w:ind w:left="720"/>
        <w:jc w:val="both"/>
        <w:rPr>
          <w:rFonts w:ascii="Arial" w:hAnsi="Arial" w:cs="Arial"/>
          <w:sz w:val="20"/>
          <w:szCs w:val="20"/>
        </w:rPr>
      </w:pPr>
      <w:r w:rsidRPr="006F58F4">
        <w:rPr>
          <w:rFonts w:ascii="Arial" w:hAnsi="Arial" w:cs="Arial"/>
          <w:b/>
          <w:sz w:val="20"/>
          <w:szCs w:val="20"/>
        </w:rPr>
        <w:t>En el caso de local independiente, también se admiten gastos de alquiler, electricidad y calefacción, siempre que estos gastos estén a nombre del beneficiario de la subvención.</w:t>
      </w:r>
    </w:p>
    <w:p w:rsidR="00307A21" w:rsidRPr="006F58F4" w:rsidRDefault="00307A21" w:rsidP="00307A21">
      <w:pPr>
        <w:jc w:val="both"/>
        <w:rPr>
          <w:rFonts w:ascii="Arial" w:hAnsi="Arial" w:cs="Arial"/>
          <w:sz w:val="20"/>
          <w:szCs w:val="20"/>
        </w:rPr>
      </w:pPr>
    </w:p>
    <w:p w:rsidR="00307A21" w:rsidRPr="006F58F4" w:rsidRDefault="00307A21" w:rsidP="00307A21">
      <w:pPr>
        <w:pStyle w:val="Prrafodelista1"/>
        <w:numPr>
          <w:ilvl w:val="0"/>
          <w:numId w:val="10"/>
        </w:numPr>
        <w:jc w:val="both"/>
        <w:rPr>
          <w:rFonts w:ascii="Arial" w:hAnsi="Arial" w:cs="Arial"/>
          <w:sz w:val="20"/>
          <w:szCs w:val="20"/>
        </w:rPr>
      </w:pPr>
      <w:r w:rsidRPr="006F58F4">
        <w:rPr>
          <w:rFonts w:ascii="Arial" w:hAnsi="Arial" w:cs="Arial"/>
          <w:b/>
          <w:sz w:val="20"/>
          <w:szCs w:val="20"/>
        </w:rPr>
        <w:t>Gastos de inversión</w:t>
      </w:r>
      <w:r w:rsidRPr="006F58F4">
        <w:rPr>
          <w:rFonts w:ascii="Arial" w:hAnsi="Arial" w:cs="Arial"/>
          <w:sz w:val="20"/>
          <w:szCs w:val="20"/>
        </w:rPr>
        <w:t xml:space="preserve">: </w:t>
      </w:r>
      <w:r w:rsidRPr="006F58F4">
        <w:rPr>
          <w:rFonts w:ascii="Arial" w:hAnsi="Arial" w:cs="Arial"/>
          <w:b/>
          <w:sz w:val="20"/>
          <w:szCs w:val="20"/>
        </w:rPr>
        <w:t>las inversiones en inmovilizado material para el desarrollo de la actividad económica</w:t>
      </w:r>
      <w:r w:rsidRPr="006F58F4">
        <w:rPr>
          <w:rFonts w:ascii="Arial" w:hAnsi="Arial" w:cs="Arial"/>
          <w:sz w:val="20"/>
          <w:szCs w:val="20"/>
        </w:rPr>
        <w:t xml:space="preserve">, en los términos previstos en Real Decreto 1.514/2007, por el Plan General de Contabilidad. </w:t>
      </w:r>
      <w:r w:rsidRPr="006F58F4">
        <w:rPr>
          <w:rFonts w:ascii="Arial" w:hAnsi="Arial" w:cs="Arial"/>
          <w:b/>
          <w:sz w:val="20"/>
          <w:szCs w:val="20"/>
        </w:rPr>
        <w:t>En todo caso, no se podrán destinar más de 600,00 euros para gastos relacionados con la adquisición de equipos informáticos (ordenadores y demás elementos electrónicos)</w:t>
      </w:r>
      <w:r w:rsidRPr="006F58F4">
        <w:rPr>
          <w:rFonts w:ascii="Arial" w:hAnsi="Arial" w:cs="Arial"/>
          <w:sz w:val="20"/>
          <w:szCs w:val="20"/>
        </w:rPr>
        <w:t>.</w:t>
      </w:r>
    </w:p>
    <w:p w:rsidR="00307A21" w:rsidRPr="006F58F4" w:rsidRDefault="00307A21" w:rsidP="00307A21">
      <w:pPr>
        <w:pStyle w:val="Prrafodelista1"/>
        <w:rPr>
          <w:rFonts w:ascii="Arial" w:hAnsi="Arial" w:cs="Arial"/>
          <w:sz w:val="20"/>
          <w:szCs w:val="20"/>
        </w:rPr>
      </w:pPr>
    </w:p>
    <w:p w:rsidR="00307A21" w:rsidRPr="001D5679" w:rsidRDefault="00307A21" w:rsidP="00307A21">
      <w:pPr>
        <w:jc w:val="both"/>
        <w:rPr>
          <w:rFonts w:ascii="Arial" w:hAnsi="Arial" w:cs="Arial"/>
          <w:sz w:val="20"/>
          <w:szCs w:val="20"/>
        </w:rPr>
      </w:pPr>
      <w:r w:rsidRPr="001D5679">
        <w:rPr>
          <w:rFonts w:ascii="Arial" w:hAnsi="Arial" w:cs="Arial"/>
          <w:b/>
          <w:sz w:val="20"/>
          <w:szCs w:val="20"/>
        </w:rPr>
        <w:t xml:space="preserve">El periodo subvencionable, respecto a las cuotas obligatorias y los gastos de alquiler, luz y calefacción, será de 6 a 12 meses a contar desde la fecha de alta, que en todo caso deberá haberse producido a partir del 1 de </w:t>
      </w:r>
      <w:r>
        <w:rPr>
          <w:rFonts w:ascii="Arial" w:hAnsi="Arial" w:cs="Arial"/>
          <w:b/>
          <w:sz w:val="20"/>
          <w:szCs w:val="20"/>
        </w:rPr>
        <w:t>octubre</w:t>
      </w:r>
      <w:r w:rsidRPr="001D5679">
        <w:rPr>
          <w:rFonts w:ascii="Arial" w:hAnsi="Arial" w:cs="Arial"/>
          <w:b/>
          <w:sz w:val="20"/>
          <w:szCs w:val="20"/>
        </w:rPr>
        <w:t xml:space="preserve"> de 201</w:t>
      </w:r>
      <w:r>
        <w:rPr>
          <w:rFonts w:ascii="Arial" w:hAnsi="Arial" w:cs="Arial"/>
          <w:b/>
          <w:sz w:val="20"/>
          <w:szCs w:val="20"/>
        </w:rPr>
        <w:t>6</w:t>
      </w:r>
      <w:r w:rsidRPr="001D5679">
        <w:rPr>
          <w:rFonts w:ascii="Arial" w:hAnsi="Arial" w:cs="Arial"/>
          <w:b/>
          <w:sz w:val="20"/>
          <w:szCs w:val="20"/>
        </w:rPr>
        <w:t>. Respecto al inmovilizado material, se admitirán gastos que se realicen desde los 2 meses anteriores a la fecha de alta hasta la finalización del periodo subvencionable</w:t>
      </w:r>
      <w:r w:rsidRPr="001D5679">
        <w:rPr>
          <w:rFonts w:ascii="Arial" w:hAnsi="Arial" w:cs="Arial"/>
          <w:sz w:val="20"/>
          <w:szCs w:val="20"/>
        </w:rPr>
        <w:t>.</w:t>
      </w:r>
    </w:p>
    <w:p w:rsidR="00307A21" w:rsidRPr="001D5679" w:rsidRDefault="00307A21" w:rsidP="00307A21">
      <w:pPr>
        <w:jc w:val="both"/>
        <w:rPr>
          <w:rFonts w:ascii="Arial" w:hAnsi="Arial" w:cs="Arial"/>
          <w:sz w:val="20"/>
          <w:szCs w:val="20"/>
        </w:rPr>
      </w:pPr>
    </w:p>
    <w:p w:rsidR="00307A21" w:rsidRDefault="00307A21" w:rsidP="00307A21">
      <w:pPr>
        <w:jc w:val="both"/>
        <w:rPr>
          <w:rFonts w:ascii="Arial" w:hAnsi="Arial" w:cs="Arial"/>
          <w:sz w:val="20"/>
          <w:szCs w:val="20"/>
        </w:rPr>
      </w:pPr>
      <w:r w:rsidRPr="006F58F4">
        <w:rPr>
          <w:rFonts w:ascii="Arial" w:hAnsi="Arial" w:cs="Arial"/>
          <w:sz w:val="20"/>
          <w:szCs w:val="20"/>
        </w:rPr>
        <w:t>Se entiende por fecha de alta la del día de efectos, con independencia de la fecha en que fue solicitada, tramitada o reconocida.</w:t>
      </w:r>
    </w:p>
    <w:p w:rsidR="00307A21" w:rsidRDefault="00307A21" w:rsidP="00307A21">
      <w:pPr>
        <w:jc w:val="both"/>
        <w:rPr>
          <w:rFonts w:ascii="Arial" w:hAnsi="Arial" w:cs="Arial"/>
          <w:sz w:val="20"/>
          <w:szCs w:val="20"/>
        </w:rPr>
      </w:pPr>
    </w:p>
    <w:p w:rsidR="00307A21" w:rsidRPr="006F58F4" w:rsidRDefault="00307A21" w:rsidP="00307A21">
      <w:pPr>
        <w:jc w:val="both"/>
        <w:rPr>
          <w:rFonts w:ascii="Arial" w:hAnsi="Arial" w:cs="Arial"/>
          <w:sz w:val="20"/>
          <w:szCs w:val="20"/>
        </w:rPr>
      </w:pPr>
      <w:r w:rsidRPr="001D5679">
        <w:rPr>
          <w:rFonts w:ascii="Arial" w:hAnsi="Arial" w:cs="Arial"/>
          <w:sz w:val="20"/>
          <w:szCs w:val="20"/>
          <w:u w:val="single"/>
        </w:rPr>
        <w:t>Respecto a los solicitantes que no obtuvieron subvención en la convocatoria anterior por falta de disponibilidad presupuestaria, se tendrán en cuenta las condiciones iniciales respecto a los gastos y periodo subvencionable</w:t>
      </w:r>
    </w:p>
    <w:p w:rsidR="00307A21" w:rsidRPr="006F58F4" w:rsidRDefault="00307A21" w:rsidP="00307A21">
      <w:pPr>
        <w:jc w:val="both"/>
        <w:rPr>
          <w:rFonts w:ascii="Arial" w:hAnsi="Arial" w:cs="Arial"/>
          <w:sz w:val="20"/>
          <w:szCs w:val="20"/>
        </w:rPr>
      </w:pPr>
    </w:p>
    <w:p w:rsidR="00307A21" w:rsidRPr="006F58F4" w:rsidRDefault="00307A21" w:rsidP="00307A21">
      <w:pPr>
        <w:jc w:val="both"/>
        <w:rPr>
          <w:rFonts w:ascii="Arial" w:hAnsi="Arial" w:cs="Arial"/>
          <w:bCs/>
          <w:sz w:val="20"/>
          <w:szCs w:val="20"/>
        </w:rPr>
      </w:pPr>
      <w:r w:rsidRPr="006F58F4">
        <w:rPr>
          <w:rFonts w:ascii="Arial" w:hAnsi="Arial" w:cs="Arial"/>
          <w:sz w:val="20"/>
          <w:szCs w:val="20"/>
        </w:rPr>
        <w:t>3. Además de los gastos expresamente excluidos en la LGS, no es subvencionable el IVA</w:t>
      </w:r>
      <w:r w:rsidRPr="006F58F4">
        <w:rPr>
          <w:rFonts w:ascii="Arial" w:hAnsi="Arial" w:cs="Arial"/>
          <w:b/>
          <w:bCs/>
          <w:sz w:val="20"/>
          <w:szCs w:val="20"/>
        </w:rPr>
        <w:t xml:space="preserve"> </w:t>
      </w:r>
      <w:r w:rsidRPr="006F58F4">
        <w:rPr>
          <w:rFonts w:ascii="Arial" w:hAnsi="Arial" w:cs="Arial"/>
          <w:bCs/>
          <w:sz w:val="20"/>
          <w:szCs w:val="20"/>
        </w:rPr>
        <w:t>(aunque no sea recuperable), ni las sanciones o recargos que puedan imponerse a los beneficiarios por incumplimiento de sus obligaciones frente a Hacienda o la Seguridad Social.</w:t>
      </w:r>
    </w:p>
    <w:p w:rsidR="00307A21" w:rsidRPr="006C7746" w:rsidRDefault="00307A21" w:rsidP="00307A21">
      <w:pPr>
        <w:jc w:val="both"/>
        <w:rPr>
          <w:rFonts w:ascii="Arial" w:hAnsi="Arial" w:cs="Arial"/>
          <w:bCs/>
          <w:sz w:val="22"/>
          <w:szCs w:val="22"/>
        </w:rPr>
      </w:pPr>
    </w:p>
    <w:p w:rsidR="00307A21" w:rsidRPr="006F58F4" w:rsidRDefault="00307A21" w:rsidP="00307A21">
      <w:pPr>
        <w:jc w:val="both"/>
        <w:rPr>
          <w:rFonts w:ascii="Arial" w:hAnsi="Arial" w:cs="Arial"/>
          <w:b/>
          <w:i/>
          <w:sz w:val="20"/>
          <w:szCs w:val="20"/>
        </w:rPr>
      </w:pPr>
      <w:r w:rsidRPr="006F58F4">
        <w:rPr>
          <w:rFonts w:ascii="Arial" w:hAnsi="Arial" w:cs="Arial"/>
          <w:b/>
          <w:bCs/>
          <w:i/>
          <w:sz w:val="20"/>
          <w:szCs w:val="20"/>
        </w:rPr>
        <w:t>Sexta.-</w:t>
      </w:r>
      <w:r w:rsidRPr="006F58F4">
        <w:rPr>
          <w:rFonts w:ascii="Arial" w:hAnsi="Arial" w:cs="Arial"/>
          <w:b/>
          <w:i/>
          <w:sz w:val="20"/>
          <w:szCs w:val="20"/>
        </w:rPr>
        <w:t xml:space="preserve"> Compatibilidad.</w:t>
      </w:r>
    </w:p>
    <w:p w:rsidR="00307A21" w:rsidRPr="006F58F4" w:rsidRDefault="00307A21" w:rsidP="00307A21">
      <w:pPr>
        <w:jc w:val="both"/>
        <w:rPr>
          <w:rFonts w:ascii="Arial" w:hAnsi="Arial" w:cs="Arial"/>
          <w:b/>
          <w:i/>
          <w:sz w:val="20"/>
          <w:szCs w:val="20"/>
        </w:rPr>
      </w:pPr>
    </w:p>
    <w:p w:rsidR="00307A21" w:rsidRPr="006F58F4" w:rsidRDefault="00307A21" w:rsidP="00307A21">
      <w:pPr>
        <w:jc w:val="both"/>
        <w:rPr>
          <w:rFonts w:ascii="Arial" w:hAnsi="Arial" w:cs="Arial"/>
          <w:bCs/>
          <w:sz w:val="20"/>
          <w:szCs w:val="20"/>
        </w:rPr>
      </w:pPr>
      <w:r w:rsidRPr="006F58F4">
        <w:rPr>
          <w:rFonts w:ascii="Arial" w:hAnsi="Arial" w:cs="Arial"/>
          <w:bCs/>
          <w:sz w:val="20"/>
          <w:szCs w:val="20"/>
        </w:rPr>
        <w:t xml:space="preserve">Las subvenciones que se concedan con ocasión de la presente convocatoria </w:t>
      </w:r>
      <w:r w:rsidRPr="006F58F4">
        <w:rPr>
          <w:rFonts w:ascii="Arial" w:hAnsi="Arial" w:cs="Arial"/>
          <w:sz w:val="20"/>
          <w:szCs w:val="20"/>
        </w:rPr>
        <w:t>son compatibles</w:t>
      </w:r>
      <w:r w:rsidRPr="006F58F4">
        <w:rPr>
          <w:rFonts w:ascii="Arial" w:hAnsi="Arial" w:cs="Arial"/>
          <w:bCs/>
          <w:sz w:val="20"/>
          <w:szCs w:val="20"/>
        </w:rPr>
        <w:t xml:space="preserve"> con cualquier tipo de ayuda que reciban las personas o entidades beneficiarias de Instituciones públicas o privadas para el mismo fin. Ahora bien:</w:t>
      </w:r>
    </w:p>
    <w:p w:rsidR="00307A21" w:rsidRPr="006F58F4" w:rsidRDefault="00307A21" w:rsidP="00307A21">
      <w:pPr>
        <w:jc w:val="both"/>
        <w:rPr>
          <w:rFonts w:ascii="Arial" w:hAnsi="Arial" w:cs="Arial"/>
          <w:bCs/>
          <w:sz w:val="20"/>
          <w:szCs w:val="20"/>
        </w:rPr>
      </w:pPr>
    </w:p>
    <w:p w:rsidR="00307A21" w:rsidRPr="006F58F4" w:rsidRDefault="00307A21" w:rsidP="00307A21">
      <w:pPr>
        <w:pStyle w:val="Prrafodelista"/>
        <w:numPr>
          <w:ilvl w:val="0"/>
          <w:numId w:val="14"/>
        </w:numPr>
        <w:jc w:val="both"/>
        <w:rPr>
          <w:rFonts w:ascii="Arial" w:hAnsi="Arial" w:cs="Arial"/>
          <w:b/>
          <w:sz w:val="20"/>
          <w:szCs w:val="20"/>
        </w:rPr>
      </w:pPr>
      <w:r w:rsidRPr="006F58F4">
        <w:rPr>
          <w:rFonts w:ascii="Arial" w:hAnsi="Arial" w:cs="Arial"/>
          <w:b/>
          <w:bCs/>
          <w:sz w:val="20"/>
          <w:szCs w:val="20"/>
        </w:rPr>
        <w:t xml:space="preserve">Son incompatibles con las subvenciones concedidas </w:t>
      </w:r>
      <w:r w:rsidRPr="006F58F4">
        <w:rPr>
          <w:rFonts w:ascii="Arial" w:hAnsi="Arial" w:cs="Arial"/>
          <w:b/>
          <w:sz w:val="20"/>
          <w:szCs w:val="20"/>
        </w:rPr>
        <w:t>para la misma finalidad en anteriores convocatorias de la Diputación de Valladolid. Se considerará que se han concedido para la misma finalidad cuando se refieran a la misma modalidad o a idéntico trabajador.</w:t>
      </w:r>
    </w:p>
    <w:p w:rsidR="00307A21" w:rsidRPr="006F58F4" w:rsidRDefault="00307A21" w:rsidP="00307A21">
      <w:pPr>
        <w:jc w:val="both"/>
        <w:rPr>
          <w:rFonts w:ascii="Arial" w:hAnsi="Arial" w:cs="Arial"/>
          <w:b/>
          <w:sz w:val="20"/>
          <w:szCs w:val="20"/>
        </w:rPr>
      </w:pPr>
    </w:p>
    <w:p w:rsidR="00307A21" w:rsidRPr="006F58F4" w:rsidRDefault="00307A21" w:rsidP="00307A21">
      <w:pPr>
        <w:ind w:left="708"/>
        <w:jc w:val="both"/>
        <w:rPr>
          <w:rFonts w:ascii="Arial" w:hAnsi="Arial" w:cs="Arial"/>
          <w:b/>
          <w:sz w:val="20"/>
          <w:szCs w:val="20"/>
        </w:rPr>
      </w:pPr>
      <w:r w:rsidRPr="006F58F4">
        <w:rPr>
          <w:rFonts w:ascii="Arial" w:hAnsi="Arial" w:cs="Arial"/>
          <w:b/>
          <w:sz w:val="20"/>
          <w:szCs w:val="20"/>
        </w:rPr>
        <w:t>No obstante, podrán concurrir si, tratándose de la Modalidad A de la LÍNEA 1, sólo se contrató un trabajador, a efectos de financiar la contratación de un segundo trabajador.</w:t>
      </w:r>
    </w:p>
    <w:p w:rsidR="00307A21" w:rsidRPr="006F58F4" w:rsidRDefault="00307A21" w:rsidP="00307A21">
      <w:pPr>
        <w:jc w:val="both"/>
        <w:rPr>
          <w:rFonts w:ascii="Arial" w:hAnsi="Arial" w:cs="Arial"/>
          <w:b/>
          <w:sz w:val="20"/>
          <w:szCs w:val="20"/>
        </w:rPr>
      </w:pPr>
    </w:p>
    <w:p w:rsidR="00307A21" w:rsidRPr="006F58F4" w:rsidRDefault="00307A21" w:rsidP="00307A21">
      <w:pPr>
        <w:pStyle w:val="Prrafodelista"/>
        <w:numPr>
          <w:ilvl w:val="0"/>
          <w:numId w:val="14"/>
        </w:numPr>
        <w:jc w:val="both"/>
        <w:rPr>
          <w:rFonts w:ascii="Arial" w:hAnsi="Arial" w:cs="Arial"/>
          <w:b/>
          <w:sz w:val="20"/>
          <w:szCs w:val="20"/>
        </w:rPr>
      </w:pPr>
      <w:r w:rsidRPr="006F58F4">
        <w:rPr>
          <w:rFonts w:ascii="Arial" w:hAnsi="Arial" w:cs="Arial"/>
          <w:b/>
          <w:sz w:val="20"/>
          <w:szCs w:val="20"/>
        </w:rPr>
        <w:t>Las modalidades de la LINEA 1 son incompatibles entre sí.</w:t>
      </w:r>
    </w:p>
    <w:p w:rsidR="00307A21" w:rsidRPr="006F58F4" w:rsidRDefault="00307A21" w:rsidP="00307A21">
      <w:pPr>
        <w:jc w:val="both"/>
        <w:rPr>
          <w:rFonts w:ascii="Arial" w:hAnsi="Arial" w:cs="Arial"/>
          <w:b/>
          <w:sz w:val="20"/>
          <w:szCs w:val="20"/>
        </w:rPr>
      </w:pPr>
    </w:p>
    <w:p w:rsidR="00307A21" w:rsidRPr="006F58F4" w:rsidRDefault="00307A21" w:rsidP="00307A21">
      <w:pPr>
        <w:pStyle w:val="Prrafodelista"/>
        <w:numPr>
          <w:ilvl w:val="0"/>
          <w:numId w:val="14"/>
        </w:numPr>
        <w:jc w:val="both"/>
        <w:rPr>
          <w:rFonts w:ascii="Arial" w:hAnsi="Arial" w:cs="Arial"/>
          <w:b/>
          <w:sz w:val="20"/>
          <w:szCs w:val="20"/>
        </w:rPr>
      </w:pPr>
      <w:r w:rsidRPr="006F58F4">
        <w:rPr>
          <w:rFonts w:ascii="Arial" w:hAnsi="Arial" w:cs="Arial"/>
          <w:b/>
          <w:sz w:val="20"/>
          <w:szCs w:val="20"/>
        </w:rPr>
        <w:t>Las modalidades de la LINEA 2 son incompatibles entre sí, pero son compatibles con una modalidad de la LÍNEA 1.</w:t>
      </w:r>
    </w:p>
    <w:p w:rsidR="00307A21" w:rsidRPr="006F58F4" w:rsidRDefault="00307A21" w:rsidP="00307A21">
      <w:pPr>
        <w:jc w:val="both"/>
        <w:rPr>
          <w:rFonts w:ascii="Arial" w:hAnsi="Arial" w:cs="Arial"/>
          <w:b/>
          <w:sz w:val="20"/>
          <w:szCs w:val="20"/>
        </w:rPr>
      </w:pPr>
    </w:p>
    <w:p w:rsidR="00307A21" w:rsidRPr="006F58F4" w:rsidRDefault="00307A21" w:rsidP="00307A21">
      <w:pPr>
        <w:pStyle w:val="Prrafodelista"/>
        <w:numPr>
          <w:ilvl w:val="0"/>
          <w:numId w:val="14"/>
        </w:numPr>
        <w:jc w:val="both"/>
        <w:rPr>
          <w:rFonts w:ascii="Arial" w:hAnsi="Arial" w:cs="Arial"/>
          <w:b/>
          <w:bCs/>
          <w:sz w:val="20"/>
          <w:szCs w:val="20"/>
        </w:rPr>
      </w:pPr>
      <w:r w:rsidRPr="006F58F4">
        <w:rPr>
          <w:rFonts w:ascii="Arial" w:hAnsi="Arial" w:cs="Arial"/>
          <w:b/>
          <w:bCs/>
          <w:sz w:val="20"/>
          <w:szCs w:val="20"/>
        </w:rPr>
        <w:t>En todo caso, será de aplicación lo establecido sobre el “</w:t>
      </w:r>
      <w:r w:rsidRPr="006F58F4">
        <w:rPr>
          <w:rFonts w:ascii="Arial" w:hAnsi="Arial" w:cs="Arial"/>
          <w:b/>
          <w:sz w:val="20"/>
          <w:szCs w:val="20"/>
        </w:rPr>
        <w:t>régimen de mínimis</w:t>
      </w:r>
      <w:r w:rsidRPr="006F58F4">
        <w:rPr>
          <w:rFonts w:ascii="Arial" w:hAnsi="Arial" w:cs="Arial"/>
          <w:b/>
          <w:bCs/>
          <w:sz w:val="20"/>
          <w:szCs w:val="20"/>
        </w:rPr>
        <w:t>” en el Reglamento UE 1407/2013.</w:t>
      </w:r>
    </w:p>
    <w:p w:rsidR="00307A21" w:rsidRPr="006F58F4" w:rsidRDefault="00307A21" w:rsidP="00307A21">
      <w:pPr>
        <w:jc w:val="both"/>
        <w:rPr>
          <w:rFonts w:ascii="Arial" w:hAnsi="Arial" w:cs="Arial"/>
          <w:b/>
          <w:bCs/>
          <w:sz w:val="20"/>
          <w:szCs w:val="20"/>
        </w:rPr>
      </w:pPr>
    </w:p>
    <w:p w:rsidR="00307A21" w:rsidRPr="006F58F4" w:rsidRDefault="00307A21" w:rsidP="00307A21">
      <w:pPr>
        <w:jc w:val="both"/>
        <w:rPr>
          <w:rFonts w:ascii="Arial" w:hAnsi="Arial" w:cs="Arial"/>
          <w:sz w:val="20"/>
          <w:szCs w:val="20"/>
        </w:rPr>
      </w:pPr>
      <w:r w:rsidRPr="006F58F4">
        <w:rPr>
          <w:rFonts w:ascii="Arial" w:hAnsi="Arial" w:cs="Arial"/>
          <w:sz w:val="20"/>
          <w:szCs w:val="20"/>
        </w:rPr>
        <w:t>Sin perjuicio de la declaración que sobre esta materia deben presentar los solicitantes, éstos quedan obligados a comunicar a la Diputación de Valladolid la obtención de otras subvenciones que financien la ayuda subvencionada tan pronto como se conozca.</w:t>
      </w:r>
    </w:p>
    <w:p w:rsidR="00307A21" w:rsidRPr="006F58F4" w:rsidRDefault="00307A21" w:rsidP="00307A21">
      <w:pPr>
        <w:jc w:val="both"/>
        <w:rPr>
          <w:rFonts w:ascii="Arial" w:hAnsi="Arial" w:cs="Arial"/>
          <w:sz w:val="20"/>
          <w:szCs w:val="20"/>
        </w:rPr>
      </w:pPr>
    </w:p>
    <w:p w:rsidR="00307A21" w:rsidRPr="006F58F4" w:rsidRDefault="00307A21" w:rsidP="00307A21">
      <w:pPr>
        <w:jc w:val="both"/>
        <w:rPr>
          <w:rFonts w:ascii="Arial" w:hAnsi="Arial" w:cs="Arial"/>
          <w:bCs/>
          <w:sz w:val="20"/>
          <w:szCs w:val="20"/>
        </w:rPr>
      </w:pPr>
      <w:r w:rsidRPr="006F58F4">
        <w:rPr>
          <w:rFonts w:ascii="Arial" w:hAnsi="Arial" w:cs="Arial"/>
          <w:bCs/>
          <w:sz w:val="20"/>
          <w:szCs w:val="20"/>
          <w:u w:val="single"/>
        </w:rPr>
        <w:t>En ningún caso el importe de las subvenciones concedidas (incluida la de la Diputación de Valladolid) podrá ser superior al coste de los gastos subvencionados</w:t>
      </w:r>
      <w:r w:rsidRPr="006F58F4">
        <w:rPr>
          <w:rFonts w:ascii="Arial" w:hAnsi="Arial" w:cs="Arial"/>
          <w:bCs/>
          <w:sz w:val="20"/>
          <w:szCs w:val="20"/>
        </w:rPr>
        <w:t>.</w:t>
      </w:r>
    </w:p>
    <w:p w:rsidR="00307A21" w:rsidRPr="006F58F4" w:rsidRDefault="00307A21" w:rsidP="00307A21">
      <w:pPr>
        <w:jc w:val="both"/>
        <w:rPr>
          <w:rFonts w:ascii="Arial" w:hAnsi="Arial" w:cs="Arial"/>
          <w:bCs/>
          <w:sz w:val="20"/>
          <w:szCs w:val="20"/>
        </w:rPr>
      </w:pPr>
    </w:p>
    <w:p w:rsidR="00307A21" w:rsidRPr="006F58F4" w:rsidRDefault="00307A21" w:rsidP="00307A21">
      <w:pPr>
        <w:jc w:val="both"/>
        <w:rPr>
          <w:rFonts w:ascii="Arial" w:hAnsi="Arial" w:cs="Arial"/>
          <w:sz w:val="20"/>
          <w:szCs w:val="20"/>
        </w:rPr>
      </w:pPr>
      <w:r w:rsidRPr="006F58F4">
        <w:rPr>
          <w:rFonts w:ascii="Arial" w:hAnsi="Arial" w:cs="Arial"/>
          <w:bCs/>
          <w:sz w:val="20"/>
          <w:szCs w:val="20"/>
        </w:rPr>
        <w:t>Si de los datos aportados por los beneficiarios con posterioridad a la resolución de la convocatoria, o por aquellos que conozca la Institución Provincial en el ejercicio de sus funciones de inspección y control, se constata que el importe de las subvenciones excede del coste de la ayuda subvencionada, se minorará a prorrata la aportación de la Diputación.</w:t>
      </w:r>
    </w:p>
    <w:p w:rsidR="00307A21" w:rsidRPr="006C7746" w:rsidRDefault="00307A21" w:rsidP="00307A21">
      <w:pPr>
        <w:jc w:val="both"/>
        <w:rPr>
          <w:rFonts w:ascii="Arial" w:hAnsi="Arial" w:cs="Arial"/>
          <w:sz w:val="22"/>
          <w:szCs w:val="22"/>
        </w:rPr>
      </w:pPr>
    </w:p>
    <w:p w:rsidR="00307A21" w:rsidRPr="006F58F4" w:rsidRDefault="00307A21" w:rsidP="00307A21">
      <w:pPr>
        <w:jc w:val="both"/>
        <w:rPr>
          <w:rFonts w:ascii="Arial" w:hAnsi="Arial" w:cs="Arial"/>
          <w:b/>
          <w:i/>
          <w:sz w:val="20"/>
          <w:szCs w:val="20"/>
        </w:rPr>
      </w:pPr>
      <w:r w:rsidRPr="006F58F4">
        <w:rPr>
          <w:rFonts w:ascii="Arial" w:hAnsi="Arial" w:cs="Arial"/>
          <w:b/>
          <w:i/>
          <w:sz w:val="20"/>
          <w:szCs w:val="20"/>
        </w:rPr>
        <w:t>Séptima.- Principios del procedimiento y órgano competente.</w:t>
      </w:r>
    </w:p>
    <w:p w:rsidR="00307A21" w:rsidRPr="006F58F4" w:rsidRDefault="00307A21" w:rsidP="00307A21">
      <w:pPr>
        <w:jc w:val="both"/>
        <w:rPr>
          <w:rFonts w:ascii="Arial" w:hAnsi="Arial" w:cs="Arial"/>
          <w:b/>
          <w:i/>
          <w:sz w:val="20"/>
          <w:szCs w:val="20"/>
        </w:rPr>
      </w:pPr>
    </w:p>
    <w:p w:rsidR="00307A21" w:rsidRPr="006F58F4" w:rsidRDefault="00307A21" w:rsidP="00307A21">
      <w:pPr>
        <w:jc w:val="both"/>
        <w:rPr>
          <w:rFonts w:ascii="Arial" w:hAnsi="Arial" w:cs="Arial"/>
          <w:sz w:val="20"/>
          <w:szCs w:val="20"/>
        </w:rPr>
      </w:pPr>
      <w:r w:rsidRPr="006F58F4">
        <w:rPr>
          <w:rFonts w:ascii="Arial" w:hAnsi="Arial" w:cs="Arial"/>
          <w:bCs/>
          <w:sz w:val="20"/>
          <w:szCs w:val="20"/>
        </w:rPr>
        <w:t>El procedimiento de concesión de subvenciones que se gestiona a través de la presente convocatoria se ajustará a los principios de publicidad, transparencia, concurrencia, objetividad, igualdad y no discriminación.</w:t>
      </w:r>
    </w:p>
    <w:p w:rsidR="00307A21" w:rsidRPr="006F58F4" w:rsidRDefault="00307A21" w:rsidP="00307A21">
      <w:pPr>
        <w:jc w:val="both"/>
        <w:rPr>
          <w:rFonts w:ascii="Arial" w:hAnsi="Arial" w:cs="Arial"/>
          <w:sz w:val="20"/>
          <w:szCs w:val="20"/>
        </w:rPr>
      </w:pPr>
    </w:p>
    <w:p w:rsidR="00307A21" w:rsidRPr="006F58F4" w:rsidRDefault="00307A21" w:rsidP="00307A21">
      <w:pPr>
        <w:jc w:val="both"/>
        <w:rPr>
          <w:rFonts w:ascii="Arial" w:hAnsi="Arial" w:cs="Arial"/>
          <w:bCs/>
          <w:sz w:val="20"/>
          <w:szCs w:val="20"/>
        </w:rPr>
      </w:pPr>
      <w:r w:rsidRPr="006F58F4">
        <w:rPr>
          <w:rFonts w:ascii="Arial" w:hAnsi="Arial" w:cs="Arial"/>
          <w:bCs/>
          <w:sz w:val="20"/>
          <w:szCs w:val="20"/>
        </w:rPr>
        <w:t>La aprobación de la convocatoria se efectuará por la Junta de Gobierno de la Diputación Provincial de Valladolid, previo dictamen de la Comisión Informativa de Empleo y Desarrollo Económico.</w:t>
      </w:r>
    </w:p>
    <w:p w:rsidR="00307A21" w:rsidRPr="006F58F4" w:rsidRDefault="00307A21" w:rsidP="00307A21">
      <w:pPr>
        <w:jc w:val="both"/>
        <w:rPr>
          <w:rFonts w:ascii="Arial" w:hAnsi="Arial" w:cs="Arial"/>
          <w:bCs/>
          <w:sz w:val="20"/>
          <w:szCs w:val="20"/>
        </w:rPr>
      </w:pPr>
    </w:p>
    <w:p w:rsidR="00307A21" w:rsidRPr="006F58F4" w:rsidRDefault="00307A21" w:rsidP="00307A21">
      <w:pPr>
        <w:jc w:val="both"/>
        <w:rPr>
          <w:rFonts w:ascii="Arial" w:hAnsi="Arial" w:cs="Arial"/>
          <w:bCs/>
          <w:sz w:val="20"/>
          <w:szCs w:val="20"/>
        </w:rPr>
      </w:pPr>
      <w:r w:rsidRPr="006F58F4">
        <w:rPr>
          <w:rFonts w:ascii="Arial" w:hAnsi="Arial" w:cs="Arial"/>
          <w:bCs/>
          <w:sz w:val="20"/>
          <w:szCs w:val="20"/>
        </w:rPr>
        <w:t>La instrucción del procedimiento se llevará a cabo por el personal de la Oficina del Emprendedor, que examinará las solicitudes, recabará, en su caso, la subsanación, aplicará los criterios de valoración y formulará propuesta de resolución.</w:t>
      </w:r>
    </w:p>
    <w:p w:rsidR="00307A21" w:rsidRPr="006F58F4" w:rsidRDefault="00307A21" w:rsidP="00307A21">
      <w:pPr>
        <w:jc w:val="both"/>
        <w:rPr>
          <w:rFonts w:ascii="Arial" w:hAnsi="Arial" w:cs="Arial"/>
          <w:bCs/>
          <w:sz w:val="20"/>
          <w:szCs w:val="20"/>
        </w:rPr>
      </w:pPr>
    </w:p>
    <w:p w:rsidR="00307A21" w:rsidRPr="006F58F4" w:rsidRDefault="00307A21" w:rsidP="00307A21">
      <w:pPr>
        <w:jc w:val="both"/>
        <w:rPr>
          <w:rFonts w:ascii="Arial" w:hAnsi="Arial" w:cs="Arial"/>
          <w:bCs/>
          <w:sz w:val="20"/>
          <w:szCs w:val="20"/>
        </w:rPr>
      </w:pPr>
      <w:r w:rsidRPr="006F58F4">
        <w:rPr>
          <w:rFonts w:ascii="Arial" w:hAnsi="Arial" w:cs="Arial"/>
          <w:bCs/>
          <w:sz w:val="20"/>
          <w:szCs w:val="20"/>
        </w:rPr>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rsidR="00307A21" w:rsidRPr="006F58F4" w:rsidRDefault="00307A21" w:rsidP="00307A21">
      <w:pPr>
        <w:jc w:val="both"/>
        <w:rPr>
          <w:rFonts w:ascii="Arial" w:hAnsi="Arial" w:cs="Arial"/>
          <w:bCs/>
          <w:sz w:val="20"/>
          <w:szCs w:val="20"/>
        </w:rPr>
      </w:pPr>
    </w:p>
    <w:p w:rsidR="00307A21" w:rsidRPr="006F58F4" w:rsidRDefault="00307A21" w:rsidP="00307A21">
      <w:pPr>
        <w:jc w:val="both"/>
        <w:rPr>
          <w:rFonts w:ascii="Arial" w:hAnsi="Arial" w:cs="Arial"/>
          <w:sz w:val="20"/>
          <w:szCs w:val="20"/>
        </w:rPr>
      </w:pPr>
      <w:r w:rsidRPr="006F58F4">
        <w:rPr>
          <w:rFonts w:ascii="Arial" w:hAnsi="Arial" w:cs="Arial"/>
          <w:sz w:val="20"/>
          <w:szCs w:val="20"/>
        </w:rPr>
        <w:t>La propuesta de resolución definitiva no crea derecho alguno a favor de los beneficiarios propuestos, frente a la Diputación, mientras no se haya notificado la resolución de concesión.</w:t>
      </w:r>
    </w:p>
    <w:p w:rsidR="00307A21" w:rsidRPr="006F58F4" w:rsidRDefault="00307A21" w:rsidP="00307A21">
      <w:pPr>
        <w:jc w:val="both"/>
        <w:rPr>
          <w:rFonts w:ascii="Arial" w:hAnsi="Arial" w:cs="Arial"/>
          <w:sz w:val="20"/>
          <w:szCs w:val="20"/>
        </w:rPr>
      </w:pPr>
    </w:p>
    <w:p w:rsidR="00307A21" w:rsidRPr="006F58F4" w:rsidRDefault="00307A21" w:rsidP="00307A21">
      <w:pPr>
        <w:jc w:val="both"/>
        <w:rPr>
          <w:rFonts w:ascii="Arial" w:hAnsi="Arial" w:cs="Arial"/>
          <w:sz w:val="20"/>
          <w:szCs w:val="20"/>
        </w:rPr>
      </w:pPr>
      <w:r w:rsidRPr="006F58F4">
        <w:rPr>
          <w:rFonts w:ascii="Arial" w:hAnsi="Arial" w:cs="Arial"/>
          <w:sz w:val="20"/>
          <w:szCs w:val="20"/>
        </w:rPr>
        <w:t>La propuesta de resolución se elevará a la Junta de Gobierno de la Diputación por la Comisión Informativa de Empleo y Desarrollo Económico (órgano colegiado al que alude el art. 22.1 LGS).</w:t>
      </w:r>
    </w:p>
    <w:p w:rsidR="00307A21" w:rsidRPr="006F58F4" w:rsidRDefault="00307A21" w:rsidP="00307A21">
      <w:pPr>
        <w:jc w:val="both"/>
        <w:rPr>
          <w:rFonts w:ascii="Arial" w:hAnsi="Arial" w:cs="Arial"/>
          <w:sz w:val="20"/>
          <w:szCs w:val="20"/>
        </w:rPr>
      </w:pPr>
    </w:p>
    <w:p w:rsidR="00307A21" w:rsidRPr="006F58F4" w:rsidRDefault="00307A21" w:rsidP="00307A21">
      <w:pPr>
        <w:jc w:val="both"/>
        <w:rPr>
          <w:rFonts w:ascii="Arial" w:hAnsi="Arial" w:cs="Arial"/>
          <w:sz w:val="20"/>
          <w:szCs w:val="20"/>
        </w:rPr>
      </w:pPr>
      <w:r w:rsidRPr="006F58F4">
        <w:rPr>
          <w:rFonts w:ascii="Arial" w:hAnsi="Arial" w:cs="Arial"/>
          <w:sz w:val="20"/>
          <w:szCs w:val="20"/>
        </w:rPr>
        <w:t>La Junta de Gobierno resolverá la convocatoria, fijando los beneficiarios y las cantidades concedidas, así como las solicitudes excluidas y los motivos de la exclusión.</w:t>
      </w:r>
    </w:p>
    <w:p w:rsidR="00307A21" w:rsidRPr="006F58F4" w:rsidRDefault="00307A21" w:rsidP="00307A21">
      <w:pPr>
        <w:jc w:val="both"/>
        <w:rPr>
          <w:rFonts w:ascii="Arial" w:hAnsi="Arial" w:cs="Arial"/>
          <w:sz w:val="20"/>
          <w:szCs w:val="20"/>
        </w:rPr>
      </w:pPr>
    </w:p>
    <w:p w:rsidR="00307A21" w:rsidRPr="006F58F4" w:rsidRDefault="00307A21" w:rsidP="00307A21">
      <w:pPr>
        <w:jc w:val="both"/>
        <w:rPr>
          <w:rFonts w:ascii="Arial" w:hAnsi="Arial" w:cs="Arial"/>
          <w:sz w:val="20"/>
          <w:szCs w:val="20"/>
        </w:rPr>
      </w:pPr>
      <w:r w:rsidRPr="006F58F4">
        <w:rPr>
          <w:rFonts w:ascii="Arial" w:hAnsi="Arial" w:cs="Arial"/>
          <w:sz w:val="20"/>
          <w:szCs w:val="20"/>
        </w:rPr>
        <w:t>El reconocimiento y liquidación de las correspondientes obligaciones se efectuará por Decreto del Presidente de la Diputación.</w:t>
      </w:r>
    </w:p>
    <w:p w:rsidR="00307A21" w:rsidRPr="006F58F4" w:rsidRDefault="00307A21" w:rsidP="00307A21">
      <w:pPr>
        <w:jc w:val="both"/>
        <w:rPr>
          <w:rFonts w:ascii="Arial" w:hAnsi="Arial" w:cs="Arial"/>
          <w:sz w:val="20"/>
          <w:szCs w:val="20"/>
        </w:rPr>
      </w:pPr>
    </w:p>
    <w:p w:rsidR="00307A21" w:rsidRPr="006F58F4" w:rsidRDefault="00307A21" w:rsidP="00307A21">
      <w:pPr>
        <w:jc w:val="both"/>
        <w:rPr>
          <w:rFonts w:ascii="Arial" w:hAnsi="Arial" w:cs="Arial"/>
          <w:sz w:val="20"/>
          <w:szCs w:val="20"/>
        </w:rPr>
      </w:pPr>
      <w:r w:rsidRPr="006F58F4">
        <w:rPr>
          <w:rFonts w:ascii="Arial" w:hAnsi="Arial" w:cs="Arial"/>
          <w:bCs/>
          <w:sz w:val="20"/>
          <w:szCs w:val="20"/>
        </w:rPr>
        <w:t>Asimismo, corresponderá al Presidente de la Diputación la resolución de cuantas incidencias puedan plantearse con ocasión de la presente convocatoria.</w:t>
      </w:r>
    </w:p>
    <w:p w:rsidR="00307A21" w:rsidRPr="006C7746" w:rsidRDefault="00307A21" w:rsidP="00307A21">
      <w:pPr>
        <w:jc w:val="both"/>
        <w:rPr>
          <w:rFonts w:ascii="Arial" w:hAnsi="Arial" w:cs="Arial"/>
          <w:sz w:val="22"/>
          <w:szCs w:val="22"/>
        </w:rPr>
      </w:pPr>
    </w:p>
    <w:p w:rsidR="00307A21" w:rsidRPr="006F58F4" w:rsidRDefault="00307A21" w:rsidP="00307A21">
      <w:pPr>
        <w:jc w:val="both"/>
        <w:rPr>
          <w:rFonts w:ascii="Arial" w:hAnsi="Arial" w:cs="Arial"/>
          <w:sz w:val="20"/>
          <w:szCs w:val="20"/>
        </w:rPr>
      </w:pPr>
      <w:r w:rsidRPr="006F58F4">
        <w:rPr>
          <w:rFonts w:ascii="Arial" w:hAnsi="Arial" w:cs="Arial"/>
          <w:b/>
          <w:i/>
          <w:sz w:val="20"/>
          <w:szCs w:val="20"/>
        </w:rPr>
        <w:t>Octava.- Solicitudes.</w:t>
      </w:r>
    </w:p>
    <w:p w:rsidR="00307A21" w:rsidRPr="006F58F4" w:rsidRDefault="00307A21" w:rsidP="00307A21">
      <w:pPr>
        <w:jc w:val="both"/>
        <w:rPr>
          <w:rFonts w:ascii="Arial" w:hAnsi="Arial" w:cs="Arial"/>
          <w:b/>
          <w:sz w:val="20"/>
          <w:szCs w:val="20"/>
          <w:u w:val="single"/>
        </w:rPr>
      </w:pPr>
    </w:p>
    <w:p w:rsidR="00307A21" w:rsidRPr="006F58F4" w:rsidRDefault="00307A21" w:rsidP="00307A21">
      <w:pPr>
        <w:jc w:val="both"/>
        <w:rPr>
          <w:rFonts w:ascii="Arial" w:hAnsi="Arial" w:cs="Arial"/>
          <w:sz w:val="20"/>
          <w:szCs w:val="20"/>
        </w:rPr>
      </w:pPr>
      <w:r>
        <w:rPr>
          <w:rFonts w:ascii="Arial" w:hAnsi="Arial" w:cs="Arial"/>
          <w:sz w:val="20"/>
          <w:szCs w:val="20"/>
        </w:rPr>
        <w:t xml:space="preserve">1. </w:t>
      </w:r>
      <w:r w:rsidRPr="006F58F4">
        <w:rPr>
          <w:rFonts w:ascii="Arial" w:hAnsi="Arial" w:cs="Arial"/>
          <w:sz w:val="20"/>
          <w:szCs w:val="20"/>
        </w:rPr>
        <w:t xml:space="preserve">Las solicitudes se dirigirán al Ilmo. Sr. Presidente de la Excma. Diputación Provincial de Valladolid, conforme a los modelos que se incluyen como Anexo I-A (para la LÍNEA 1) y Anexo I-B (para la LÍNEA 2), y se presentarán directamente en el Registro General de la Diputación Provincial o por cualquiera de los medios establecidos en el art. </w:t>
      </w:r>
      <w:r>
        <w:rPr>
          <w:rFonts w:ascii="Arial" w:hAnsi="Arial" w:cs="Arial"/>
          <w:sz w:val="20"/>
          <w:szCs w:val="20"/>
        </w:rPr>
        <w:t>16</w:t>
      </w:r>
      <w:r w:rsidRPr="006F58F4">
        <w:rPr>
          <w:rFonts w:ascii="Arial" w:hAnsi="Arial" w:cs="Arial"/>
          <w:sz w:val="20"/>
          <w:szCs w:val="20"/>
        </w:rPr>
        <w:t>.4 de la Ley 3</w:t>
      </w:r>
      <w:r>
        <w:rPr>
          <w:rFonts w:ascii="Arial" w:hAnsi="Arial" w:cs="Arial"/>
          <w:sz w:val="20"/>
          <w:szCs w:val="20"/>
        </w:rPr>
        <w:t>9</w:t>
      </w:r>
      <w:r w:rsidRPr="006F58F4">
        <w:rPr>
          <w:rFonts w:ascii="Arial" w:hAnsi="Arial" w:cs="Arial"/>
          <w:sz w:val="20"/>
          <w:szCs w:val="20"/>
        </w:rPr>
        <w:t>/</w:t>
      </w:r>
      <w:r>
        <w:rPr>
          <w:rFonts w:ascii="Arial" w:hAnsi="Arial" w:cs="Arial"/>
          <w:sz w:val="20"/>
          <w:szCs w:val="20"/>
        </w:rPr>
        <w:t>2015</w:t>
      </w:r>
      <w:r w:rsidRPr="006F58F4">
        <w:rPr>
          <w:rFonts w:ascii="Arial" w:hAnsi="Arial" w:cs="Arial"/>
          <w:sz w:val="20"/>
          <w:szCs w:val="20"/>
        </w:rPr>
        <w:t xml:space="preserve">, de </w:t>
      </w:r>
      <w:r>
        <w:rPr>
          <w:rFonts w:ascii="Arial" w:hAnsi="Arial" w:cs="Arial"/>
          <w:sz w:val="20"/>
          <w:szCs w:val="20"/>
        </w:rPr>
        <w:t>2</w:t>
      </w:r>
      <w:r w:rsidRPr="006F58F4">
        <w:rPr>
          <w:rFonts w:ascii="Arial" w:hAnsi="Arial" w:cs="Arial"/>
          <w:sz w:val="20"/>
          <w:szCs w:val="20"/>
        </w:rPr>
        <w:t xml:space="preserve"> de </w:t>
      </w:r>
      <w:r>
        <w:rPr>
          <w:rFonts w:ascii="Arial" w:hAnsi="Arial" w:cs="Arial"/>
          <w:sz w:val="20"/>
          <w:szCs w:val="20"/>
        </w:rPr>
        <w:t>octubre</w:t>
      </w:r>
      <w:r w:rsidRPr="006F58F4">
        <w:rPr>
          <w:rFonts w:ascii="Arial" w:hAnsi="Arial" w:cs="Arial"/>
          <w:sz w:val="20"/>
          <w:szCs w:val="20"/>
        </w:rPr>
        <w:t xml:space="preserve">, de Procedimiento Administrativo Común (LPAC). Los modelos de Anexos estarán disponibles en la página web de la Diputación de Valladolid. </w:t>
      </w:r>
    </w:p>
    <w:p w:rsidR="00307A21" w:rsidRPr="006F58F4" w:rsidRDefault="00307A21" w:rsidP="00307A21">
      <w:pPr>
        <w:jc w:val="both"/>
        <w:rPr>
          <w:rFonts w:ascii="Arial" w:hAnsi="Arial" w:cs="Arial"/>
          <w:sz w:val="20"/>
          <w:szCs w:val="20"/>
        </w:rPr>
      </w:pPr>
    </w:p>
    <w:p w:rsidR="00307A21" w:rsidRPr="006F58F4" w:rsidRDefault="00307A21" w:rsidP="00307A21">
      <w:pPr>
        <w:jc w:val="both"/>
        <w:rPr>
          <w:rFonts w:ascii="Arial" w:hAnsi="Arial" w:cs="Arial"/>
          <w:sz w:val="20"/>
          <w:szCs w:val="20"/>
        </w:rPr>
      </w:pPr>
      <w:r w:rsidRPr="006F58F4">
        <w:rPr>
          <w:rFonts w:ascii="Arial" w:hAnsi="Arial" w:cs="Arial"/>
          <w:bCs/>
          <w:sz w:val="20"/>
          <w:szCs w:val="20"/>
        </w:rPr>
        <w:t xml:space="preserve">También podrán presentarse vía telemática en la ventanilla virtual de la Diputación de Valladolid.  </w:t>
      </w:r>
      <w:hyperlink r:id="rId5" w:history="1">
        <w:r w:rsidRPr="006F58F4">
          <w:rPr>
            <w:rStyle w:val="Hipervnculo"/>
            <w:rFonts w:ascii="Arial" w:hAnsi="Arial" w:cs="Arial"/>
            <w:color w:val="auto"/>
            <w:sz w:val="20"/>
            <w:szCs w:val="20"/>
          </w:rPr>
          <w:t>http://www.ventanilla.diputaciondevalladolid.es</w:t>
        </w:r>
      </w:hyperlink>
      <w:r w:rsidRPr="006F58F4">
        <w:rPr>
          <w:rFonts w:ascii="Arial" w:hAnsi="Arial" w:cs="Arial"/>
          <w:bCs/>
          <w:sz w:val="20"/>
          <w:szCs w:val="20"/>
        </w:rPr>
        <w:t>.</w:t>
      </w:r>
    </w:p>
    <w:p w:rsidR="00307A21" w:rsidRPr="006F58F4" w:rsidRDefault="00307A21" w:rsidP="00307A21">
      <w:pPr>
        <w:jc w:val="both"/>
        <w:rPr>
          <w:rFonts w:ascii="Arial" w:hAnsi="Arial" w:cs="Arial"/>
          <w:sz w:val="20"/>
          <w:szCs w:val="20"/>
        </w:rPr>
      </w:pPr>
    </w:p>
    <w:p w:rsidR="00307A21" w:rsidRPr="006F58F4" w:rsidRDefault="00307A21" w:rsidP="00307A21">
      <w:pPr>
        <w:jc w:val="both"/>
        <w:rPr>
          <w:rFonts w:ascii="Arial" w:hAnsi="Arial" w:cs="Arial"/>
          <w:i/>
          <w:sz w:val="20"/>
          <w:szCs w:val="20"/>
        </w:rPr>
      </w:pPr>
      <w:r w:rsidRPr="006F58F4">
        <w:rPr>
          <w:rFonts w:ascii="Arial" w:hAnsi="Arial" w:cs="Arial"/>
          <w:sz w:val="20"/>
          <w:szCs w:val="20"/>
        </w:rPr>
        <w:t>En la solicitud se incluye la declaración de no estar incurso en prohibición para obtener la condición de beneficiario de subvenciones, sobre ayudas solicitadas o concedidas para el mismo fin por instituciones públicas o privadas, y sobre cumplimiento del régimen sobre “mínimis”. Asimismo, se incluye la autorización para que desde la Diputación de Valladolid se solicite acreditación de la inexistencia de deudas con Hacienda, con la Seguridad Social y con la Institución provincial (</w:t>
      </w:r>
      <w:r w:rsidRPr="006F58F4">
        <w:rPr>
          <w:rFonts w:ascii="Arial" w:hAnsi="Arial" w:cs="Arial"/>
          <w:i/>
          <w:sz w:val="20"/>
          <w:szCs w:val="20"/>
        </w:rPr>
        <w:t>si el autónomo o representante de la microempresa no autoriza la Diputación de Valladolid para que solicite la acreditación de la inexistencia de deudas con Hacienda, con la Seguridad Social y con la Institución provincial, deberá presentar los certificados acreditativos).</w:t>
      </w:r>
    </w:p>
    <w:p w:rsidR="00307A21" w:rsidRPr="006F58F4" w:rsidRDefault="00307A21" w:rsidP="00307A21">
      <w:pPr>
        <w:jc w:val="both"/>
        <w:rPr>
          <w:rFonts w:ascii="Arial" w:hAnsi="Arial" w:cs="Arial"/>
          <w:i/>
          <w:sz w:val="20"/>
          <w:szCs w:val="20"/>
        </w:rPr>
      </w:pPr>
    </w:p>
    <w:p w:rsidR="00307A21" w:rsidRPr="006F58F4" w:rsidRDefault="00307A21" w:rsidP="00307A21">
      <w:pPr>
        <w:jc w:val="both"/>
        <w:rPr>
          <w:rFonts w:ascii="Arial" w:hAnsi="Arial" w:cs="Arial"/>
          <w:sz w:val="20"/>
          <w:szCs w:val="20"/>
        </w:rPr>
      </w:pPr>
      <w:r w:rsidRPr="006F58F4">
        <w:rPr>
          <w:rFonts w:ascii="Arial" w:hAnsi="Arial" w:cs="Arial"/>
          <w:sz w:val="20"/>
          <w:szCs w:val="20"/>
        </w:rPr>
        <w:t>También se incluye en el modelo de solicitud la propuesta de distribución de gasto corriente y gasto de inversión, en los casos en que procede, y la petición opcional de anticipo de la subvención, junto con el compromiso correspondiente.</w:t>
      </w:r>
    </w:p>
    <w:p w:rsidR="00307A21" w:rsidRPr="006F58F4" w:rsidRDefault="00307A21" w:rsidP="00307A21">
      <w:pPr>
        <w:jc w:val="both"/>
        <w:rPr>
          <w:rFonts w:ascii="Arial" w:hAnsi="Arial" w:cs="Arial"/>
          <w:sz w:val="20"/>
          <w:szCs w:val="20"/>
        </w:rPr>
      </w:pPr>
    </w:p>
    <w:p w:rsidR="00307A21" w:rsidRDefault="00307A21" w:rsidP="00307A21">
      <w:pPr>
        <w:jc w:val="both"/>
        <w:rPr>
          <w:rFonts w:ascii="Arial" w:hAnsi="Arial" w:cs="Arial"/>
          <w:sz w:val="20"/>
          <w:szCs w:val="20"/>
        </w:rPr>
      </w:pPr>
      <w:r w:rsidRPr="006F58F4">
        <w:rPr>
          <w:rFonts w:ascii="Arial" w:hAnsi="Arial" w:cs="Arial"/>
          <w:sz w:val="20"/>
          <w:szCs w:val="20"/>
        </w:rPr>
        <w:t xml:space="preserve">2. </w:t>
      </w:r>
      <w:r w:rsidRPr="006F58F4">
        <w:rPr>
          <w:rFonts w:ascii="Arial" w:hAnsi="Arial" w:cs="Arial"/>
          <w:sz w:val="20"/>
          <w:szCs w:val="20"/>
          <w:u w:val="single"/>
        </w:rPr>
        <w:t xml:space="preserve">Las </w:t>
      </w:r>
      <w:r>
        <w:rPr>
          <w:rFonts w:ascii="Arial" w:hAnsi="Arial" w:cs="Arial"/>
          <w:sz w:val="20"/>
          <w:szCs w:val="20"/>
          <w:u w:val="single"/>
        </w:rPr>
        <w:t xml:space="preserve">personas o </w:t>
      </w:r>
      <w:r w:rsidRPr="006F58F4">
        <w:rPr>
          <w:rFonts w:ascii="Arial" w:hAnsi="Arial" w:cs="Arial"/>
          <w:sz w:val="20"/>
          <w:szCs w:val="20"/>
          <w:u w:val="single"/>
        </w:rPr>
        <w:t>entidades cuyas solicitudes fueron desestimadas en la primera convocatoria por falta de fondos participarán directamente en la nueva convocatoria, sin necesidad de presentar nueva solicitud</w:t>
      </w:r>
      <w:r w:rsidRPr="006F58F4">
        <w:rPr>
          <w:rFonts w:ascii="Arial" w:hAnsi="Arial" w:cs="Arial"/>
          <w:sz w:val="20"/>
          <w:szCs w:val="20"/>
        </w:rPr>
        <w:t>.</w:t>
      </w:r>
    </w:p>
    <w:p w:rsidR="00307A21" w:rsidRDefault="00307A21" w:rsidP="00307A21">
      <w:pPr>
        <w:jc w:val="both"/>
        <w:rPr>
          <w:rFonts w:ascii="Arial" w:hAnsi="Arial" w:cs="Arial"/>
          <w:sz w:val="20"/>
          <w:szCs w:val="20"/>
        </w:rPr>
      </w:pPr>
    </w:p>
    <w:p w:rsidR="00307A21" w:rsidRPr="006F58F4" w:rsidRDefault="00307A21" w:rsidP="00307A21">
      <w:pPr>
        <w:jc w:val="both"/>
        <w:rPr>
          <w:rFonts w:ascii="Arial" w:hAnsi="Arial" w:cs="Arial"/>
          <w:sz w:val="20"/>
          <w:szCs w:val="20"/>
        </w:rPr>
      </w:pPr>
      <w:r w:rsidRPr="009F1AC7">
        <w:rPr>
          <w:rFonts w:ascii="Arial" w:hAnsi="Arial" w:cs="Arial"/>
          <w:sz w:val="20"/>
          <w:szCs w:val="20"/>
        </w:rPr>
        <w:t xml:space="preserve">3. </w:t>
      </w:r>
      <w:r w:rsidRPr="006F58F4">
        <w:rPr>
          <w:rFonts w:ascii="Arial" w:hAnsi="Arial" w:cs="Arial"/>
          <w:sz w:val="20"/>
          <w:szCs w:val="20"/>
          <w:u w:val="single"/>
        </w:rPr>
        <w:t>Sólo se admitirá una solicitud por persona o entidad</w:t>
      </w:r>
      <w:r w:rsidRPr="006F58F4">
        <w:rPr>
          <w:rFonts w:ascii="Arial" w:hAnsi="Arial" w:cs="Arial"/>
          <w:sz w:val="20"/>
          <w:szCs w:val="20"/>
        </w:rPr>
        <w:t>. De presentarse varias, se seleccionará aquellas por la que el solicitante pueda recibir mayor cantidad.</w:t>
      </w:r>
    </w:p>
    <w:p w:rsidR="00307A21" w:rsidRPr="006F58F4" w:rsidRDefault="00307A21" w:rsidP="00307A21">
      <w:pPr>
        <w:jc w:val="both"/>
        <w:rPr>
          <w:rFonts w:ascii="Arial" w:hAnsi="Arial" w:cs="Arial"/>
          <w:sz w:val="20"/>
          <w:szCs w:val="20"/>
        </w:rPr>
      </w:pPr>
    </w:p>
    <w:p w:rsidR="00307A21" w:rsidRPr="009F1AC7" w:rsidRDefault="00307A21" w:rsidP="00307A21">
      <w:pPr>
        <w:jc w:val="both"/>
        <w:rPr>
          <w:rFonts w:ascii="Arial" w:hAnsi="Arial" w:cs="Arial"/>
          <w:i/>
          <w:sz w:val="20"/>
          <w:szCs w:val="20"/>
        </w:rPr>
      </w:pPr>
      <w:r w:rsidRPr="009F1AC7">
        <w:rPr>
          <w:rFonts w:ascii="Arial" w:hAnsi="Arial" w:cs="Arial"/>
          <w:b/>
          <w:bCs/>
          <w:i/>
          <w:sz w:val="20"/>
          <w:szCs w:val="20"/>
        </w:rPr>
        <w:t xml:space="preserve">Novena.- Documentación. </w:t>
      </w:r>
    </w:p>
    <w:p w:rsidR="00307A21" w:rsidRPr="009F1AC7" w:rsidRDefault="00307A21" w:rsidP="00307A21">
      <w:pPr>
        <w:jc w:val="both"/>
        <w:rPr>
          <w:rFonts w:ascii="Arial" w:hAnsi="Arial" w:cs="Arial"/>
          <w:i/>
          <w:sz w:val="20"/>
          <w:szCs w:val="20"/>
        </w:rPr>
      </w:pPr>
    </w:p>
    <w:p w:rsidR="00307A21" w:rsidRPr="009F1AC7" w:rsidRDefault="00307A21" w:rsidP="00307A21">
      <w:pPr>
        <w:jc w:val="both"/>
        <w:rPr>
          <w:rFonts w:ascii="Arial" w:hAnsi="Arial" w:cs="Arial"/>
          <w:sz w:val="20"/>
          <w:szCs w:val="20"/>
        </w:rPr>
      </w:pPr>
      <w:r w:rsidRPr="009F1AC7">
        <w:rPr>
          <w:rFonts w:ascii="Arial" w:hAnsi="Arial" w:cs="Arial"/>
          <w:sz w:val="20"/>
          <w:szCs w:val="20"/>
        </w:rPr>
        <w:t xml:space="preserve">1. A las solicitudes deberá acompañarse la siguiente </w:t>
      </w:r>
      <w:r w:rsidRPr="009F1AC7">
        <w:rPr>
          <w:rFonts w:ascii="Arial" w:hAnsi="Arial" w:cs="Arial"/>
          <w:sz w:val="20"/>
          <w:szCs w:val="20"/>
          <w:u w:val="single"/>
        </w:rPr>
        <w:t>documentación</w:t>
      </w:r>
      <w:r w:rsidRPr="009F1AC7">
        <w:rPr>
          <w:rFonts w:ascii="Arial" w:hAnsi="Arial" w:cs="Arial"/>
          <w:sz w:val="20"/>
          <w:szCs w:val="20"/>
        </w:rPr>
        <w:t xml:space="preserve">: </w:t>
      </w:r>
    </w:p>
    <w:p w:rsidR="00307A21" w:rsidRPr="009F1AC7" w:rsidRDefault="00307A21" w:rsidP="00307A21">
      <w:pPr>
        <w:jc w:val="both"/>
        <w:rPr>
          <w:rFonts w:ascii="Arial" w:hAnsi="Arial" w:cs="Arial"/>
          <w:sz w:val="20"/>
          <w:szCs w:val="20"/>
        </w:rPr>
      </w:pPr>
    </w:p>
    <w:p w:rsidR="00307A21" w:rsidRPr="009F1AC7" w:rsidRDefault="00307A21" w:rsidP="00307A21">
      <w:pPr>
        <w:jc w:val="both"/>
        <w:rPr>
          <w:rFonts w:ascii="Arial" w:hAnsi="Arial" w:cs="Arial"/>
          <w:sz w:val="20"/>
          <w:szCs w:val="20"/>
        </w:rPr>
      </w:pPr>
      <w:r w:rsidRPr="009F1AC7">
        <w:rPr>
          <w:rFonts w:ascii="Arial" w:hAnsi="Arial" w:cs="Arial"/>
          <w:sz w:val="20"/>
          <w:szCs w:val="20"/>
        </w:rPr>
        <w:t xml:space="preserve">En el caso de la </w:t>
      </w:r>
      <w:r w:rsidRPr="009F1AC7">
        <w:rPr>
          <w:rFonts w:ascii="Arial" w:hAnsi="Arial" w:cs="Arial"/>
          <w:b/>
          <w:sz w:val="20"/>
          <w:szCs w:val="20"/>
        </w:rPr>
        <w:t>LÍNEA 1</w:t>
      </w:r>
      <w:r w:rsidRPr="009F1AC7">
        <w:rPr>
          <w:rFonts w:ascii="Arial" w:hAnsi="Arial" w:cs="Arial"/>
          <w:sz w:val="20"/>
          <w:szCs w:val="20"/>
        </w:rPr>
        <w:t>:</w:t>
      </w:r>
    </w:p>
    <w:p w:rsidR="00307A21" w:rsidRPr="009F1AC7" w:rsidRDefault="00307A21" w:rsidP="00307A21">
      <w:pPr>
        <w:jc w:val="both"/>
        <w:rPr>
          <w:rFonts w:ascii="Arial" w:hAnsi="Arial" w:cs="Arial"/>
          <w:sz w:val="20"/>
          <w:szCs w:val="20"/>
        </w:rPr>
      </w:pPr>
    </w:p>
    <w:p w:rsidR="00307A21" w:rsidRPr="009F1AC7" w:rsidRDefault="00307A21" w:rsidP="00307A21">
      <w:pPr>
        <w:numPr>
          <w:ilvl w:val="0"/>
          <w:numId w:val="2"/>
        </w:numPr>
        <w:jc w:val="both"/>
        <w:rPr>
          <w:rFonts w:ascii="Arial" w:hAnsi="Arial" w:cs="Arial"/>
          <w:sz w:val="20"/>
          <w:szCs w:val="20"/>
        </w:rPr>
      </w:pPr>
      <w:r w:rsidRPr="009F1AC7">
        <w:rPr>
          <w:rFonts w:ascii="Arial" w:hAnsi="Arial" w:cs="Arial"/>
          <w:sz w:val="20"/>
          <w:szCs w:val="20"/>
        </w:rPr>
        <w:t xml:space="preserve">Si el solicitante es persona física, copia simple del </w:t>
      </w:r>
      <w:r w:rsidRPr="009F1AC7">
        <w:rPr>
          <w:rFonts w:ascii="Arial" w:hAnsi="Arial" w:cs="Arial"/>
          <w:sz w:val="20"/>
          <w:szCs w:val="20"/>
          <w:shd w:val="clear" w:color="auto" w:fill="FFFFFF"/>
        </w:rPr>
        <w:t xml:space="preserve">Número de Identificación fiscal (NIF) </w:t>
      </w:r>
      <w:r w:rsidRPr="009F1AC7">
        <w:rPr>
          <w:rFonts w:ascii="Arial" w:hAnsi="Arial" w:cs="Arial"/>
          <w:sz w:val="20"/>
          <w:szCs w:val="20"/>
        </w:rPr>
        <w:t>ó</w:t>
      </w:r>
      <w:r w:rsidRPr="009F1AC7">
        <w:rPr>
          <w:rFonts w:ascii="Arial" w:hAnsi="Arial" w:cs="Arial"/>
          <w:bCs/>
          <w:spacing w:val="1"/>
          <w:sz w:val="20"/>
          <w:szCs w:val="20"/>
        </w:rPr>
        <w:t xml:space="preserve"> Número de Identidad </w:t>
      </w:r>
      <w:r w:rsidRPr="009F1AC7">
        <w:rPr>
          <w:rFonts w:ascii="Arial" w:hAnsi="Arial" w:cs="Arial"/>
          <w:sz w:val="20"/>
          <w:szCs w:val="20"/>
        </w:rPr>
        <w:t>de Extranjero (NIE).</w:t>
      </w:r>
    </w:p>
    <w:p w:rsidR="00307A21" w:rsidRPr="009F1AC7" w:rsidRDefault="00307A21" w:rsidP="00307A21">
      <w:pPr>
        <w:ind w:left="720"/>
        <w:jc w:val="both"/>
        <w:rPr>
          <w:rFonts w:ascii="Arial" w:hAnsi="Arial" w:cs="Arial"/>
          <w:sz w:val="20"/>
          <w:szCs w:val="20"/>
        </w:rPr>
      </w:pPr>
    </w:p>
    <w:p w:rsidR="00307A21" w:rsidRPr="009F1AC7" w:rsidRDefault="00307A21" w:rsidP="00307A21">
      <w:pPr>
        <w:ind w:left="720"/>
        <w:jc w:val="both"/>
        <w:rPr>
          <w:rFonts w:ascii="Arial" w:hAnsi="Arial" w:cs="Arial"/>
          <w:sz w:val="20"/>
          <w:szCs w:val="20"/>
        </w:rPr>
      </w:pPr>
      <w:r w:rsidRPr="009F1AC7">
        <w:rPr>
          <w:rFonts w:ascii="Arial" w:hAnsi="Arial" w:cs="Arial"/>
          <w:sz w:val="20"/>
          <w:szCs w:val="20"/>
        </w:rPr>
        <w:t xml:space="preserve">Si es persona jurídica, copia del Número de Identificación Fiscal, y copia simple de la escritura de constitución de la Sociedad debidamente inscrita en el Registro Mercantil que incluya los estatutos vigentes, cuando este requisito fuese exigible conforme a la legislación mercantil que le fuere aplicable. Si no lo fuere, se presentará la escritura o documento de constitución, o de modificación de Estatutos o acto fundacional en el que consten las normas por las que se regula su actividad, inscritos, en su caso, en el correspondiente Registro Oficial. </w:t>
      </w:r>
    </w:p>
    <w:p w:rsidR="00307A21" w:rsidRPr="009F1AC7" w:rsidRDefault="00307A21" w:rsidP="00307A21">
      <w:pPr>
        <w:jc w:val="both"/>
        <w:rPr>
          <w:rFonts w:ascii="Arial" w:hAnsi="Arial" w:cs="Arial"/>
          <w:sz w:val="20"/>
          <w:szCs w:val="20"/>
        </w:rPr>
      </w:pPr>
    </w:p>
    <w:p w:rsidR="00307A21" w:rsidRPr="009F1AC7" w:rsidRDefault="00307A21" w:rsidP="00307A21">
      <w:pPr>
        <w:ind w:left="709" w:hanging="567"/>
        <w:jc w:val="both"/>
        <w:rPr>
          <w:rFonts w:ascii="Arial" w:hAnsi="Arial" w:cs="Arial"/>
          <w:sz w:val="20"/>
          <w:szCs w:val="20"/>
        </w:rPr>
      </w:pPr>
      <w:r w:rsidRPr="009F1AC7">
        <w:rPr>
          <w:rFonts w:ascii="Arial" w:hAnsi="Arial" w:cs="Arial"/>
          <w:sz w:val="20"/>
          <w:szCs w:val="20"/>
        </w:rPr>
        <w:tab/>
        <w:t xml:space="preserve">Si el firmante de la solicitud actúa en calidad de representante de la empresa solicitante de la subvención, deberá acompañarse el documento que acredite la personalidad de este </w:t>
      </w:r>
      <w:r w:rsidRPr="009F1AC7">
        <w:rPr>
          <w:rFonts w:ascii="Arial" w:hAnsi="Arial" w:cs="Arial"/>
          <w:sz w:val="20"/>
          <w:szCs w:val="20"/>
        </w:rPr>
        <w:tab/>
        <w:t xml:space="preserve">representante [copia simple del </w:t>
      </w:r>
      <w:r w:rsidRPr="009F1AC7">
        <w:rPr>
          <w:rFonts w:ascii="Arial" w:hAnsi="Arial" w:cs="Arial"/>
          <w:bCs/>
          <w:sz w:val="20"/>
          <w:szCs w:val="20"/>
        </w:rPr>
        <w:t>Número de Identificación Fiscal</w:t>
      </w:r>
      <w:r w:rsidRPr="009F1AC7">
        <w:rPr>
          <w:rFonts w:ascii="Arial" w:hAnsi="Arial" w:cs="Arial"/>
          <w:b/>
          <w:bCs/>
          <w:sz w:val="20"/>
          <w:szCs w:val="20"/>
        </w:rPr>
        <w:t xml:space="preserve"> </w:t>
      </w:r>
      <w:r w:rsidRPr="009F1AC7">
        <w:rPr>
          <w:rFonts w:ascii="Arial" w:hAnsi="Arial" w:cs="Arial"/>
          <w:sz w:val="20"/>
          <w:szCs w:val="20"/>
        </w:rPr>
        <w:t>ó Número de Identidad de Extranjero].</w:t>
      </w:r>
    </w:p>
    <w:p w:rsidR="00307A21" w:rsidRPr="009F1AC7" w:rsidRDefault="00307A21" w:rsidP="00307A21">
      <w:pPr>
        <w:jc w:val="both"/>
        <w:rPr>
          <w:rFonts w:ascii="Arial" w:hAnsi="Arial" w:cs="Arial"/>
          <w:sz w:val="20"/>
          <w:szCs w:val="20"/>
        </w:rPr>
      </w:pPr>
    </w:p>
    <w:p w:rsidR="00307A21" w:rsidRPr="009F1AC7" w:rsidRDefault="00307A21" w:rsidP="00307A21">
      <w:pPr>
        <w:numPr>
          <w:ilvl w:val="0"/>
          <w:numId w:val="3"/>
        </w:numPr>
        <w:jc w:val="both"/>
        <w:rPr>
          <w:rFonts w:ascii="Arial" w:hAnsi="Arial" w:cs="Arial"/>
          <w:bCs/>
          <w:spacing w:val="1"/>
          <w:sz w:val="20"/>
          <w:szCs w:val="20"/>
        </w:rPr>
      </w:pPr>
      <w:r w:rsidRPr="009F1AC7">
        <w:rPr>
          <w:rFonts w:ascii="Arial" w:hAnsi="Arial" w:cs="Arial"/>
          <w:sz w:val="20"/>
          <w:szCs w:val="20"/>
        </w:rPr>
        <w:t>Informe de vida laboral emitido por la Tesorería General de la Seguridad Social actualizado en el mes en el que se solicite la subvención</w:t>
      </w:r>
      <w:r w:rsidRPr="009F1AC7">
        <w:rPr>
          <w:rFonts w:ascii="Arial" w:hAnsi="Arial" w:cs="Arial"/>
          <w:bCs/>
          <w:spacing w:val="1"/>
          <w:sz w:val="20"/>
          <w:szCs w:val="20"/>
        </w:rPr>
        <w:t xml:space="preserve"> referente a todas las cuentas de cotización, para acreditar el número de trabajadores ocupados en la empresa/autónomo.</w:t>
      </w:r>
    </w:p>
    <w:p w:rsidR="00307A21" w:rsidRPr="009F1AC7" w:rsidRDefault="00307A21" w:rsidP="00307A21">
      <w:pPr>
        <w:ind w:left="720"/>
        <w:jc w:val="both"/>
        <w:rPr>
          <w:rFonts w:ascii="Arial" w:hAnsi="Arial" w:cs="Arial"/>
          <w:bCs/>
          <w:spacing w:val="1"/>
          <w:sz w:val="20"/>
          <w:szCs w:val="20"/>
        </w:rPr>
      </w:pPr>
    </w:p>
    <w:p w:rsidR="00307A21" w:rsidRPr="009F1AC7" w:rsidRDefault="00307A21" w:rsidP="00307A21">
      <w:pPr>
        <w:numPr>
          <w:ilvl w:val="0"/>
          <w:numId w:val="3"/>
        </w:numPr>
        <w:jc w:val="both"/>
        <w:rPr>
          <w:rFonts w:ascii="Arial" w:hAnsi="Arial" w:cs="Arial"/>
          <w:sz w:val="20"/>
          <w:szCs w:val="20"/>
        </w:rPr>
      </w:pPr>
      <w:r w:rsidRPr="009F1AC7">
        <w:rPr>
          <w:rFonts w:ascii="Arial" w:hAnsi="Arial" w:cs="Arial"/>
          <w:bCs/>
          <w:sz w:val="20"/>
          <w:szCs w:val="20"/>
        </w:rPr>
        <w:t>Copia simple de las cuentas</w:t>
      </w:r>
      <w:r w:rsidRPr="009F1AC7">
        <w:rPr>
          <w:rFonts w:ascii="Arial" w:hAnsi="Arial" w:cs="Arial"/>
          <w:sz w:val="20"/>
          <w:szCs w:val="20"/>
        </w:rPr>
        <w:t xml:space="preserve"> anuales del último ejercicio de registro obligatorio depositadas en el Registro Mercantil o documento que acredite la cifra de negocio. Las entidades sin obligación legal de depósito y registro presentarán la última declaración del impuesto de sociedades o del impuesto sobre la renta de las personas físicas, o certificado de exención, en su caso.</w:t>
      </w:r>
    </w:p>
    <w:p w:rsidR="00307A21" w:rsidRPr="009F1AC7" w:rsidRDefault="00307A21" w:rsidP="00307A21">
      <w:pPr>
        <w:pStyle w:val="Prrafodelista"/>
        <w:rPr>
          <w:rFonts w:ascii="Arial" w:hAnsi="Arial" w:cs="Arial"/>
          <w:sz w:val="20"/>
          <w:szCs w:val="20"/>
        </w:rPr>
      </w:pPr>
    </w:p>
    <w:p w:rsidR="00307A21" w:rsidRPr="009F1AC7" w:rsidRDefault="00307A21" w:rsidP="00307A21">
      <w:pPr>
        <w:numPr>
          <w:ilvl w:val="0"/>
          <w:numId w:val="3"/>
        </w:numPr>
        <w:jc w:val="both"/>
        <w:rPr>
          <w:rFonts w:ascii="Arial" w:hAnsi="Arial" w:cs="Arial"/>
          <w:sz w:val="20"/>
          <w:szCs w:val="20"/>
        </w:rPr>
      </w:pPr>
      <w:r w:rsidRPr="009F1AC7">
        <w:rPr>
          <w:rFonts w:ascii="Arial" w:hAnsi="Arial" w:cs="Arial"/>
          <w:bCs/>
          <w:sz w:val="20"/>
          <w:szCs w:val="20"/>
        </w:rPr>
        <w:t>V</w:t>
      </w:r>
      <w:r w:rsidRPr="009F1AC7">
        <w:rPr>
          <w:rFonts w:ascii="Arial" w:hAnsi="Arial" w:cs="Arial"/>
          <w:sz w:val="20"/>
          <w:szCs w:val="20"/>
        </w:rPr>
        <w:t xml:space="preserve">olante de empadronamiento </w:t>
      </w:r>
      <w:r w:rsidRPr="009F1AC7">
        <w:rPr>
          <w:rFonts w:ascii="Arial" w:hAnsi="Arial" w:cs="Arial"/>
          <w:bCs/>
          <w:sz w:val="20"/>
          <w:szCs w:val="20"/>
        </w:rPr>
        <w:t>de la persona contratada y copia del contrato de trabajo, del alta en la Seguridad Social y de la tarjeta de desempleo</w:t>
      </w:r>
      <w:r w:rsidRPr="009F1AC7">
        <w:rPr>
          <w:rFonts w:ascii="Arial" w:hAnsi="Arial" w:cs="Arial"/>
          <w:sz w:val="20"/>
          <w:szCs w:val="20"/>
        </w:rPr>
        <w:t xml:space="preserve">. </w:t>
      </w:r>
    </w:p>
    <w:p w:rsidR="00307A21" w:rsidRPr="009F1AC7" w:rsidRDefault="00307A21" w:rsidP="00307A21">
      <w:pPr>
        <w:jc w:val="both"/>
        <w:rPr>
          <w:rFonts w:ascii="Arial" w:hAnsi="Arial" w:cs="Arial"/>
          <w:sz w:val="20"/>
          <w:szCs w:val="20"/>
        </w:rPr>
      </w:pPr>
    </w:p>
    <w:p w:rsidR="00307A21" w:rsidRPr="009F1AC7" w:rsidRDefault="00307A21" w:rsidP="00307A21">
      <w:pPr>
        <w:numPr>
          <w:ilvl w:val="0"/>
          <w:numId w:val="3"/>
        </w:numPr>
        <w:jc w:val="both"/>
        <w:rPr>
          <w:rFonts w:ascii="Arial" w:hAnsi="Arial" w:cs="Arial"/>
          <w:sz w:val="20"/>
          <w:szCs w:val="20"/>
        </w:rPr>
      </w:pPr>
      <w:r w:rsidRPr="009F1AC7">
        <w:rPr>
          <w:rFonts w:ascii="Arial" w:hAnsi="Arial" w:cs="Arial"/>
          <w:bCs/>
          <w:sz w:val="20"/>
          <w:szCs w:val="20"/>
        </w:rPr>
        <w:t>Breve memoria descriptiva de la actividad, en la que deberá indicarse el emplazamiento donde se desarrolla.</w:t>
      </w:r>
    </w:p>
    <w:p w:rsidR="00307A21" w:rsidRPr="009F1AC7" w:rsidRDefault="00307A21" w:rsidP="00307A21">
      <w:pPr>
        <w:ind w:left="720"/>
        <w:jc w:val="both"/>
        <w:rPr>
          <w:rFonts w:ascii="Arial" w:hAnsi="Arial" w:cs="Arial"/>
          <w:sz w:val="20"/>
          <w:szCs w:val="20"/>
        </w:rPr>
      </w:pPr>
    </w:p>
    <w:p w:rsidR="00307A21" w:rsidRPr="009F1AC7" w:rsidRDefault="00307A21" w:rsidP="00307A21">
      <w:pPr>
        <w:numPr>
          <w:ilvl w:val="0"/>
          <w:numId w:val="3"/>
        </w:numPr>
        <w:jc w:val="both"/>
        <w:rPr>
          <w:rFonts w:ascii="Arial" w:hAnsi="Arial" w:cs="Arial"/>
          <w:sz w:val="20"/>
          <w:szCs w:val="20"/>
        </w:rPr>
      </w:pPr>
      <w:r w:rsidRPr="009F1AC7">
        <w:rPr>
          <w:rFonts w:ascii="Arial" w:hAnsi="Arial" w:cs="Arial"/>
          <w:bCs/>
          <w:sz w:val="20"/>
          <w:szCs w:val="20"/>
        </w:rPr>
        <w:t>En el caso de la Modalidad B, copia del certificado del Centro Base acreditativo del grado de discapacidad.</w:t>
      </w:r>
    </w:p>
    <w:p w:rsidR="00307A21" w:rsidRPr="009F1AC7" w:rsidRDefault="00307A21" w:rsidP="00307A21">
      <w:pPr>
        <w:pStyle w:val="Prrafodelista"/>
        <w:rPr>
          <w:rFonts w:ascii="Arial" w:hAnsi="Arial" w:cs="Arial"/>
          <w:bCs/>
          <w:sz w:val="20"/>
          <w:szCs w:val="20"/>
        </w:rPr>
      </w:pPr>
    </w:p>
    <w:p w:rsidR="00307A21" w:rsidRPr="009F1AC7" w:rsidRDefault="00307A21" w:rsidP="00307A21">
      <w:pPr>
        <w:numPr>
          <w:ilvl w:val="0"/>
          <w:numId w:val="3"/>
        </w:numPr>
        <w:jc w:val="both"/>
        <w:rPr>
          <w:rFonts w:ascii="Arial" w:hAnsi="Arial" w:cs="Arial"/>
          <w:sz w:val="20"/>
          <w:szCs w:val="20"/>
        </w:rPr>
      </w:pPr>
      <w:r w:rsidRPr="009F1AC7">
        <w:rPr>
          <w:rFonts w:ascii="Arial" w:hAnsi="Arial" w:cs="Arial"/>
          <w:bCs/>
          <w:sz w:val="20"/>
          <w:szCs w:val="20"/>
        </w:rPr>
        <w:t>En el caso de la Modalidad C, la documentación oficial acreditativa de la baja maternal.</w:t>
      </w:r>
    </w:p>
    <w:p w:rsidR="00307A21" w:rsidRPr="009F1AC7" w:rsidRDefault="00307A21" w:rsidP="00307A21">
      <w:pPr>
        <w:pStyle w:val="Prrafodelista1"/>
        <w:rPr>
          <w:rFonts w:ascii="Arial" w:hAnsi="Arial" w:cs="Arial"/>
          <w:sz w:val="20"/>
          <w:szCs w:val="20"/>
        </w:rPr>
      </w:pPr>
    </w:p>
    <w:p w:rsidR="00307A21" w:rsidRPr="009F1AC7" w:rsidRDefault="00307A21" w:rsidP="00307A21">
      <w:pPr>
        <w:numPr>
          <w:ilvl w:val="0"/>
          <w:numId w:val="3"/>
        </w:numPr>
        <w:jc w:val="both"/>
        <w:rPr>
          <w:rFonts w:ascii="Arial" w:hAnsi="Arial" w:cs="Arial"/>
          <w:sz w:val="20"/>
          <w:szCs w:val="20"/>
        </w:rPr>
      </w:pPr>
      <w:r w:rsidRPr="009F1AC7">
        <w:rPr>
          <w:rFonts w:ascii="Arial" w:hAnsi="Arial" w:cs="Arial"/>
          <w:sz w:val="20"/>
          <w:szCs w:val="20"/>
        </w:rPr>
        <w:t xml:space="preserve">Ficha de datos bancarios conformada por la entidad financiera correspondiente, que está disponible en la dirección electrónica: </w:t>
      </w:r>
      <w:hyperlink r:id="rId6" w:history="1">
        <w:r w:rsidRPr="009F1AC7">
          <w:rPr>
            <w:rStyle w:val="Hipervnculo"/>
            <w:rFonts w:ascii="Arial" w:hAnsi="Arial" w:cs="Arial"/>
            <w:color w:val="auto"/>
            <w:sz w:val="20"/>
            <w:szCs w:val="20"/>
          </w:rPr>
          <w:t>http://www.diputaciondevalladolid.es/diputacion/modulo/dipva-tesoreria/pagos/</w:t>
        </w:r>
      </w:hyperlink>
      <w:r w:rsidRPr="009F1AC7">
        <w:rPr>
          <w:rFonts w:ascii="Arial" w:hAnsi="Arial" w:cs="Arial"/>
          <w:sz w:val="20"/>
          <w:szCs w:val="20"/>
        </w:rPr>
        <w:t xml:space="preserve"> </w:t>
      </w:r>
    </w:p>
    <w:p w:rsidR="00307A21" w:rsidRPr="009F1AC7" w:rsidRDefault="00307A21" w:rsidP="00307A21">
      <w:pPr>
        <w:ind w:left="720"/>
        <w:jc w:val="both"/>
        <w:rPr>
          <w:rFonts w:ascii="Arial" w:hAnsi="Arial" w:cs="Arial"/>
          <w:sz w:val="20"/>
          <w:szCs w:val="20"/>
        </w:rPr>
      </w:pPr>
    </w:p>
    <w:p w:rsidR="00307A21" w:rsidRPr="009F1AC7" w:rsidRDefault="00307A21" w:rsidP="00307A21">
      <w:pPr>
        <w:jc w:val="both"/>
        <w:rPr>
          <w:rFonts w:ascii="Arial" w:hAnsi="Arial" w:cs="Arial"/>
          <w:sz w:val="20"/>
          <w:szCs w:val="20"/>
          <w:u w:val="single"/>
        </w:rPr>
      </w:pPr>
      <w:r w:rsidRPr="009F1AC7">
        <w:rPr>
          <w:rFonts w:ascii="Arial" w:hAnsi="Arial" w:cs="Arial"/>
          <w:sz w:val="20"/>
          <w:szCs w:val="20"/>
        </w:rPr>
        <w:t xml:space="preserve">En el caso de la </w:t>
      </w:r>
      <w:r w:rsidRPr="009F1AC7">
        <w:rPr>
          <w:rFonts w:ascii="Arial" w:hAnsi="Arial" w:cs="Arial"/>
          <w:b/>
          <w:sz w:val="20"/>
          <w:szCs w:val="20"/>
        </w:rPr>
        <w:t>LÍNEA 2</w:t>
      </w:r>
      <w:r w:rsidRPr="009F1AC7">
        <w:rPr>
          <w:rFonts w:ascii="Arial" w:hAnsi="Arial" w:cs="Arial"/>
          <w:sz w:val="20"/>
          <w:szCs w:val="20"/>
        </w:rPr>
        <w:t>:</w:t>
      </w:r>
    </w:p>
    <w:p w:rsidR="00307A21" w:rsidRPr="009F1AC7" w:rsidRDefault="00307A21" w:rsidP="00307A21">
      <w:pPr>
        <w:jc w:val="both"/>
        <w:rPr>
          <w:rFonts w:ascii="Arial" w:hAnsi="Arial" w:cs="Arial"/>
          <w:sz w:val="20"/>
          <w:szCs w:val="20"/>
          <w:u w:val="single"/>
        </w:rPr>
      </w:pPr>
    </w:p>
    <w:p w:rsidR="00307A21" w:rsidRPr="009F1AC7" w:rsidRDefault="00307A21" w:rsidP="00307A21">
      <w:pPr>
        <w:numPr>
          <w:ilvl w:val="0"/>
          <w:numId w:val="4"/>
        </w:numPr>
        <w:jc w:val="both"/>
        <w:rPr>
          <w:rFonts w:ascii="Arial" w:hAnsi="Arial" w:cs="Arial"/>
          <w:sz w:val="20"/>
          <w:szCs w:val="20"/>
        </w:rPr>
      </w:pPr>
      <w:r w:rsidRPr="009F1AC7">
        <w:rPr>
          <w:rFonts w:ascii="Arial" w:hAnsi="Arial" w:cs="Arial"/>
          <w:sz w:val="20"/>
          <w:szCs w:val="20"/>
        </w:rPr>
        <w:t xml:space="preserve">Copia simple del </w:t>
      </w:r>
      <w:r w:rsidRPr="009F1AC7">
        <w:rPr>
          <w:rFonts w:ascii="Arial" w:hAnsi="Arial" w:cs="Arial"/>
          <w:sz w:val="20"/>
          <w:szCs w:val="20"/>
          <w:shd w:val="clear" w:color="auto" w:fill="FFFFFF"/>
        </w:rPr>
        <w:t xml:space="preserve">Número de Identificación fiscal </w:t>
      </w:r>
      <w:r w:rsidRPr="009F1AC7">
        <w:rPr>
          <w:rFonts w:ascii="Arial" w:hAnsi="Arial" w:cs="Arial"/>
          <w:sz w:val="20"/>
          <w:szCs w:val="20"/>
        </w:rPr>
        <w:t>ó</w:t>
      </w:r>
      <w:r w:rsidRPr="009F1AC7">
        <w:rPr>
          <w:rFonts w:ascii="Arial" w:hAnsi="Arial" w:cs="Arial"/>
          <w:bCs/>
          <w:spacing w:val="1"/>
          <w:sz w:val="20"/>
          <w:szCs w:val="20"/>
        </w:rPr>
        <w:t xml:space="preserve"> Número de Identidad de Extranjero.</w:t>
      </w:r>
    </w:p>
    <w:p w:rsidR="00307A21" w:rsidRPr="009F1AC7" w:rsidRDefault="00307A21" w:rsidP="00307A21">
      <w:pPr>
        <w:pStyle w:val="Prrafodelista1"/>
        <w:rPr>
          <w:rFonts w:ascii="Arial" w:hAnsi="Arial" w:cs="Arial"/>
          <w:sz w:val="20"/>
          <w:szCs w:val="20"/>
        </w:rPr>
      </w:pPr>
    </w:p>
    <w:p w:rsidR="00307A21" w:rsidRPr="009F1AC7" w:rsidRDefault="00307A21" w:rsidP="00307A21">
      <w:pPr>
        <w:numPr>
          <w:ilvl w:val="0"/>
          <w:numId w:val="4"/>
        </w:numPr>
        <w:jc w:val="both"/>
        <w:rPr>
          <w:rFonts w:ascii="Arial" w:hAnsi="Arial" w:cs="Arial"/>
          <w:sz w:val="20"/>
          <w:szCs w:val="20"/>
        </w:rPr>
      </w:pPr>
      <w:r w:rsidRPr="009F1AC7">
        <w:rPr>
          <w:rFonts w:ascii="Arial" w:hAnsi="Arial" w:cs="Arial"/>
          <w:sz w:val="20"/>
          <w:szCs w:val="20"/>
        </w:rPr>
        <w:t>Informe de vida laboral emitido por la Tesorería General de la Seguridad Social actualizado en el mes en el que se solicite la subvención</w:t>
      </w:r>
      <w:r w:rsidRPr="009F1AC7">
        <w:rPr>
          <w:rFonts w:ascii="Arial" w:hAnsi="Arial" w:cs="Arial"/>
          <w:bCs/>
          <w:spacing w:val="1"/>
          <w:sz w:val="20"/>
          <w:szCs w:val="20"/>
        </w:rPr>
        <w:t>.</w:t>
      </w:r>
    </w:p>
    <w:p w:rsidR="00307A21" w:rsidRPr="009F1AC7" w:rsidRDefault="00307A21" w:rsidP="00307A21">
      <w:pPr>
        <w:pStyle w:val="Prrafodelista"/>
        <w:rPr>
          <w:rFonts w:ascii="Arial" w:hAnsi="Arial" w:cs="Arial"/>
          <w:sz w:val="20"/>
          <w:szCs w:val="20"/>
        </w:rPr>
      </w:pPr>
    </w:p>
    <w:p w:rsidR="00307A21" w:rsidRPr="009F1AC7" w:rsidRDefault="00307A21" w:rsidP="00307A21">
      <w:pPr>
        <w:numPr>
          <w:ilvl w:val="0"/>
          <w:numId w:val="4"/>
        </w:numPr>
        <w:jc w:val="both"/>
        <w:rPr>
          <w:rFonts w:ascii="Arial" w:hAnsi="Arial" w:cs="Arial"/>
          <w:sz w:val="20"/>
          <w:szCs w:val="20"/>
        </w:rPr>
      </w:pPr>
      <w:r w:rsidRPr="009F1AC7">
        <w:rPr>
          <w:rFonts w:ascii="Arial" w:hAnsi="Arial" w:cs="Arial"/>
          <w:sz w:val="20"/>
          <w:szCs w:val="20"/>
        </w:rPr>
        <w:t>En el caso de parados de larga duración, tarjeta de demanda de empleo o informe de periodos de inscripción que cubra, al menos, el años anterior.</w:t>
      </w:r>
    </w:p>
    <w:p w:rsidR="00307A21" w:rsidRPr="009F1AC7" w:rsidRDefault="00307A21" w:rsidP="00307A21">
      <w:pPr>
        <w:pStyle w:val="Prrafodelista"/>
        <w:rPr>
          <w:rFonts w:ascii="Arial" w:hAnsi="Arial" w:cs="Arial"/>
          <w:sz w:val="20"/>
          <w:szCs w:val="20"/>
        </w:rPr>
      </w:pPr>
    </w:p>
    <w:p w:rsidR="00307A21" w:rsidRPr="009F1AC7" w:rsidRDefault="00307A21" w:rsidP="00307A21">
      <w:pPr>
        <w:numPr>
          <w:ilvl w:val="0"/>
          <w:numId w:val="4"/>
        </w:numPr>
        <w:jc w:val="both"/>
        <w:rPr>
          <w:rFonts w:ascii="Arial" w:hAnsi="Arial" w:cs="Arial"/>
          <w:sz w:val="20"/>
          <w:szCs w:val="20"/>
        </w:rPr>
      </w:pPr>
      <w:r w:rsidRPr="009F1AC7">
        <w:rPr>
          <w:rFonts w:ascii="Arial" w:hAnsi="Arial" w:cs="Arial"/>
          <w:sz w:val="20"/>
          <w:szCs w:val="20"/>
        </w:rPr>
        <w:t xml:space="preserve">Documento acreditativo de su alta en el Régimen Especial de la Seguridad Social de los Trabajadores por cuenta Propia o Autónomos o en la mutualidad correspondiente del colegio profesional al que estén adscritos en su caso. </w:t>
      </w:r>
    </w:p>
    <w:p w:rsidR="00307A21" w:rsidRPr="009F1AC7" w:rsidRDefault="00307A21" w:rsidP="00307A21">
      <w:pPr>
        <w:pStyle w:val="Prrafodelista1"/>
        <w:rPr>
          <w:rFonts w:ascii="Arial" w:hAnsi="Arial" w:cs="Arial"/>
          <w:sz w:val="20"/>
          <w:szCs w:val="20"/>
        </w:rPr>
      </w:pPr>
    </w:p>
    <w:p w:rsidR="00307A21" w:rsidRPr="009F1AC7" w:rsidRDefault="00307A21" w:rsidP="00307A21">
      <w:pPr>
        <w:numPr>
          <w:ilvl w:val="0"/>
          <w:numId w:val="4"/>
        </w:numPr>
        <w:jc w:val="both"/>
        <w:rPr>
          <w:rFonts w:ascii="Arial" w:hAnsi="Arial" w:cs="Arial"/>
          <w:sz w:val="20"/>
          <w:szCs w:val="20"/>
        </w:rPr>
      </w:pPr>
      <w:r w:rsidRPr="009F1AC7">
        <w:rPr>
          <w:rFonts w:ascii="Arial" w:hAnsi="Arial" w:cs="Arial"/>
          <w:sz w:val="20"/>
          <w:szCs w:val="20"/>
        </w:rPr>
        <w:t>Volante de empadronamiento.</w:t>
      </w:r>
    </w:p>
    <w:p w:rsidR="00307A21" w:rsidRPr="009F1AC7" w:rsidRDefault="00307A21" w:rsidP="00307A21">
      <w:pPr>
        <w:pStyle w:val="Prrafodelista1"/>
        <w:rPr>
          <w:rFonts w:ascii="Arial" w:hAnsi="Arial" w:cs="Arial"/>
          <w:sz w:val="20"/>
          <w:szCs w:val="20"/>
        </w:rPr>
      </w:pPr>
    </w:p>
    <w:p w:rsidR="00307A21" w:rsidRPr="009F1AC7" w:rsidRDefault="00307A21" w:rsidP="00307A21">
      <w:pPr>
        <w:numPr>
          <w:ilvl w:val="0"/>
          <w:numId w:val="3"/>
        </w:numPr>
        <w:jc w:val="both"/>
        <w:rPr>
          <w:rFonts w:ascii="Arial" w:hAnsi="Arial" w:cs="Arial"/>
          <w:sz w:val="20"/>
          <w:szCs w:val="20"/>
        </w:rPr>
      </w:pPr>
      <w:r w:rsidRPr="009F1AC7">
        <w:rPr>
          <w:rFonts w:ascii="Arial" w:hAnsi="Arial" w:cs="Arial"/>
          <w:bCs/>
          <w:sz w:val="20"/>
          <w:szCs w:val="20"/>
        </w:rPr>
        <w:t>Breve memoria descriptiva de la actividad, en la que deberá indicarse el emplazamiento donde se desarrolla.</w:t>
      </w:r>
    </w:p>
    <w:p w:rsidR="00307A21" w:rsidRPr="009F1AC7" w:rsidRDefault="00307A21" w:rsidP="00307A21">
      <w:pPr>
        <w:pStyle w:val="Prrafodelista1"/>
        <w:rPr>
          <w:rFonts w:ascii="Arial" w:hAnsi="Arial" w:cs="Arial"/>
          <w:sz w:val="20"/>
          <w:szCs w:val="20"/>
        </w:rPr>
      </w:pPr>
    </w:p>
    <w:p w:rsidR="00307A21" w:rsidRPr="009F1AC7" w:rsidRDefault="00307A21" w:rsidP="00307A21">
      <w:pPr>
        <w:numPr>
          <w:ilvl w:val="0"/>
          <w:numId w:val="4"/>
        </w:numPr>
        <w:jc w:val="both"/>
        <w:rPr>
          <w:rFonts w:ascii="Arial" w:hAnsi="Arial" w:cs="Arial"/>
          <w:sz w:val="20"/>
          <w:szCs w:val="20"/>
        </w:rPr>
      </w:pPr>
      <w:r w:rsidRPr="009F1AC7">
        <w:rPr>
          <w:rFonts w:ascii="Arial" w:hAnsi="Arial" w:cs="Arial"/>
          <w:sz w:val="20"/>
          <w:szCs w:val="20"/>
        </w:rPr>
        <w:t xml:space="preserve">Ficha de datos bancarios conformada por la entidad financiera correspondiente, que está disponible en la dirección electrónica: </w:t>
      </w:r>
      <w:hyperlink r:id="rId7" w:history="1">
        <w:r w:rsidRPr="009F1AC7">
          <w:rPr>
            <w:rStyle w:val="Hipervnculo"/>
            <w:rFonts w:ascii="Arial" w:hAnsi="Arial" w:cs="Arial"/>
            <w:color w:val="auto"/>
            <w:sz w:val="20"/>
            <w:szCs w:val="20"/>
          </w:rPr>
          <w:t>http://www.diputaciondevalladolid.es/diputacion/modulo/dipva-tesoreria/pagos/</w:t>
        </w:r>
      </w:hyperlink>
      <w:r w:rsidRPr="009F1AC7">
        <w:rPr>
          <w:rFonts w:ascii="Arial" w:hAnsi="Arial" w:cs="Arial"/>
          <w:sz w:val="20"/>
          <w:szCs w:val="20"/>
        </w:rPr>
        <w:t xml:space="preserve"> </w:t>
      </w:r>
    </w:p>
    <w:p w:rsidR="00307A21" w:rsidRPr="009F1AC7" w:rsidRDefault="00307A21" w:rsidP="00307A21">
      <w:pPr>
        <w:pStyle w:val="Prrafodelista1"/>
        <w:rPr>
          <w:rFonts w:ascii="Arial" w:hAnsi="Arial" w:cs="Arial"/>
          <w:sz w:val="20"/>
          <w:szCs w:val="20"/>
        </w:rPr>
      </w:pPr>
    </w:p>
    <w:p w:rsidR="00307A21" w:rsidRPr="009F1AC7" w:rsidRDefault="00307A21" w:rsidP="00307A21">
      <w:pPr>
        <w:numPr>
          <w:ilvl w:val="0"/>
          <w:numId w:val="4"/>
        </w:numPr>
        <w:jc w:val="both"/>
        <w:rPr>
          <w:rFonts w:ascii="Arial" w:hAnsi="Arial" w:cs="Arial"/>
          <w:sz w:val="20"/>
          <w:szCs w:val="20"/>
        </w:rPr>
      </w:pPr>
      <w:r w:rsidRPr="009F1AC7">
        <w:rPr>
          <w:rFonts w:ascii="Arial" w:hAnsi="Arial" w:cs="Arial"/>
          <w:sz w:val="20"/>
          <w:szCs w:val="20"/>
        </w:rPr>
        <w:t>En el caso de la Modalidad B, la documentación acreditativa de la relación comercial o mercantil existente.</w:t>
      </w:r>
    </w:p>
    <w:p w:rsidR="00307A21" w:rsidRPr="009F1AC7" w:rsidRDefault="00307A21" w:rsidP="00307A21">
      <w:pPr>
        <w:ind w:left="720"/>
        <w:jc w:val="both"/>
        <w:rPr>
          <w:rFonts w:ascii="Arial" w:hAnsi="Arial" w:cs="Arial"/>
          <w:sz w:val="20"/>
          <w:szCs w:val="20"/>
        </w:rPr>
      </w:pPr>
    </w:p>
    <w:p w:rsidR="00307A21" w:rsidRDefault="00307A21" w:rsidP="00307A21">
      <w:pPr>
        <w:jc w:val="both"/>
        <w:rPr>
          <w:rFonts w:ascii="Arial" w:hAnsi="Arial" w:cs="Arial"/>
          <w:sz w:val="20"/>
          <w:szCs w:val="20"/>
        </w:rPr>
      </w:pPr>
      <w:r w:rsidRPr="009349BE">
        <w:rPr>
          <w:rFonts w:ascii="Arial" w:hAnsi="Arial" w:cs="Arial"/>
          <w:bCs/>
          <w:sz w:val="20"/>
          <w:szCs w:val="20"/>
        </w:rPr>
        <w:t xml:space="preserve">2. </w:t>
      </w:r>
      <w:r w:rsidRPr="009F1AC7">
        <w:rPr>
          <w:rFonts w:ascii="Arial" w:hAnsi="Arial" w:cs="Arial"/>
          <w:bCs/>
          <w:sz w:val="20"/>
          <w:szCs w:val="20"/>
          <w:u w:val="single"/>
        </w:rPr>
        <w:t>L</w:t>
      </w:r>
      <w:r w:rsidRPr="009F1AC7">
        <w:rPr>
          <w:rFonts w:ascii="Arial" w:hAnsi="Arial" w:cs="Arial"/>
          <w:sz w:val="20"/>
          <w:szCs w:val="20"/>
          <w:u w:val="single"/>
        </w:rPr>
        <w:t>as</w:t>
      </w:r>
      <w:r w:rsidRPr="006F58F4">
        <w:rPr>
          <w:rFonts w:ascii="Arial" w:hAnsi="Arial" w:cs="Arial"/>
          <w:sz w:val="20"/>
          <w:szCs w:val="20"/>
          <w:u w:val="single"/>
        </w:rPr>
        <w:t xml:space="preserve"> </w:t>
      </w:r>
      <w:r>
        <w:rPr>
          <w:rFonts w:ascii="Arial" w:hAnsi="Arial" w:cs="Arial"/>
          <w:sz w:val="20"/>
          <w:szCs w:val="20"/>
          <w:u w:val="single"/>
        </w:rPr>
        <w:t xml:space="preserve">personas o </w:t>
      </w:r>
      <w:r w:rsidRPr="006F58F4">
        <w:rPr>
          <w:rFonts w:ascii="Arial" w:hAnsi="Arial" w:cs="Arial"/>
          <w:sz w:val="20"/>
          <w:szCs w:val="20"/>
          <w:u w:val="single"/>
        </w:rPr>
        <w:t xml:space="preserve">entidades cuyas solicitudes fueron desestimadas en la primera convocatoria por falta de fondos </w:t>
      </w:r>
      <w:r>
        <w:rPr>
          <w:rFonts w:ascii="Arial" w:hAnsi="Arial" w:cs="Arial"/>
          <w:sz w:val="20"/>
          <w:szCs w:val="20"/>
          <w:u w:val="single"/>
        </w:rPr>
        <w:t>no deberán aportar la documentación que ya obre el poder de la Diputación de Valladolid</w:t>
      </w:r>
      <w:r w:rsidRPr="006F58F4">
        <w:rPr>
          <w:rFonts w:ascii="Arial" w:hAnsi="Arial" w:cs="Arial"/>
          <w:sz w:val="20"/>
          <w:szCs w:val="20"/>
        </w:rPr>
        <w:t>.</w:t>
      </w:r>
    </w:p>
    <w:p w:rsidR="00307A21" w:rsidRPr="009F1AC7" w:rsidRDefault="00307A21" w:rsidP="00307A21">
      <w:pPr>
        <w:jc w:val="both"/>
        <w:rPr>
          <w:rFonts w:ascii="Arial" w:hAnsi="Arial" w:cs="Arial"/>
          <w:bCs/>
          <w:sz w:val="20"/>
          <w:szCs w:val="20"/>
        </w:rPr>
      </w:pPr>
    </w:p>
    <w:p w:rsidR="00307A21" w:rsidRDefault="00307A21" w:rsidP="00307A21">
      <w:pPr>
        <w:jc w:val="both"/>
        <w:rPr>
          <w:rFonts w:ascii="Arial" w:hAnsi="Arial" w:cs="Arial"/>
          <w:bCs/>
          <w:sz w:val="20"/>
          <w:szCs w:val="20"/>
        </w:rPr>
      </w:pPr>
      <w:r>
        <w:rPr>
          <w:rFonts w:ascii="Arial" w:hAnsi="Arial" w:cs="Arial"/>
          <w:bCs/>
          <w:sz w:val="20"/>
          <w:szCs w:val="20"/>
        </w:rPr>
        <w:t xml:space="preserve">3. </w:t>
      </w:r>
      <w:r w:rsidRPr="009F1AC7">
        <w:rPr>
          <w:rFonts w:ascii="Arial" w:hAnsi="Arial" w:cs="Arial"/>
          <w:bCs/>
          <w:sz w:val="20"/>
          <w:szCs w:val="20"/>
        </w:rPr>
        <w:t>En todo caso, la Oficina del Emprendedor podrá solicitar la documentación complementaria que estime necesaria para una correcta valoración y resolución de las solicitudes presentadas.</w:t>
      </w:r>
    </w:p>
    <w:p w:rsidR="00307A21" w:rsidRDefault="00307A21" w:rsidP="00307A21">
      <w:pPr>
        <w:jc w:val="both"/>
        <w:rPr>
          <w:rFonts w:ascii="Arial" w:hAnsi="Arial" w:cs="Arial"/>
          <w:bCs/>
          <w:sz w:val="20"/>
          <w:szCs w:val="20"/>
        </w:rPr>
      </w:pPr>
    </w:p>
    <w:p w:rsidR="00307A21" w:rsidRPr="009F1AC7" w:rsidRDefault="00307A21" w:rsidP="00307A21">
      <w:pPr>
        <w:jc w:val="both"/>
        <w:rPr>
          <w:rFonts w:ascii="Arial" w:hAnsi="Arial" w:cs="Arial"/>
          <w:b/>
          <w:bCs/>
          <w:sz w:val="20"/>
          <w:szCs w:val="20"/>
        </w:rPr>
      </w:pPr>
      <w:r w:rsidRPr="009F1AC7">
        <w:rPr>
          <w:rFonts w:ascii="Arial" w:hAnsi="Arial" w:cs="Arial"/>
          <w:b/>
          <w:i/>
          <w:sz w:val="20"/>
          <w:szCs w:val="20"/>
        </w:rPr>
        <w:t>Décima.- Plazo de presentación.</w:t>
      </w:r>
    </w:p>
    <w:p w:rsidR="00307A21" w:rsidRPr="009F1AC7" w:rsidRDefault="00307A21" w:rsidP="00307A21">
      <w:pPr>
        <w:jc w:val="both"/>
        <w:rPr>
          <w:rFonts w:ascii="Arial" w:hAnsi="Arial" w:cs="Arial"/>
          <w:b/>
          <w:bCs/>
          <w:sz w:val="20"/>
          <w:szCs w:val="20"/>
        </w:rPr>
      </w:pPr>
    </w:p>
    <w:p w:rsidR="00307A21" w:rsidRDefault="00307A21" w:rsidP="00307A21">
      <w:pPr>
        <w:jc w:val="both"/>
        <w:rPr>
          <w:rFonts w:ascii="Arial" w:hAnsi="Arial" w:cs="Arial"/>
          <w:bCs/>
          <w:sz w:val="20"/>
          <w:szCs w:val="20"/>
        </w:rPr>
      </w:pPr>
      <w:r w:rsidRPr="009F1AC7">
        <w:rPr>
          <w:rFonts w:ascii="Arial" w:hAnsi="Arial" w:cs="Arial"/>
          <w:bCs/>
          <w:sz w:val="20"/>
          <w:szCs w:val="20"/>
        </w:rPr>
        <w:t xml:space="preserve">El plazo de presentación de solicitudes </w:t>
      </w:r>
      <w:r>
        <w:rPr>
          <w:rFonts w:ascii="Arial" w:hAnsi="Arial" w:cs="Arial"/>
          <w:bCs/>
          <w:sz w:val="20"/>
          <w:szCs w:val="20"/>
        </w:rPr>
        <w:t xml:space="preserve">será de </w:t>
      </w:r>
      <w:r w:rsidRPr="009F1AC7">
        <w:rPr>
          <w:rFonts w:ascii="Arial" w:hAnsi="Arial" w:cs="Arial"/>
          <w:b/>
          <w:bCs/>
          <w:sz w:val="20"/>
          <w:szCs w:val="20"/>
        </w:rPr>
        <w:t>10 días naturales, computados a partir del siguiente al de publicación del extracto de la convocatoria en el BOP de Valladolid</w:t>
      </w:r>
      <w:r>
        <w:rPr>
          <w:rFonts w:ascii="Arial" w:hAnsi="Arial" w:cs="Arial"/>
          <w:bCs/>
          <w:sz w:val="20"/>
          <w:szCs w:val="20"/>
        </w:rPr>
        <w:t>.</w:t>
      </w:r>
    </w:p>
    <w:p w:rsidR="00307A21" w:rsidRDefault="00307A21" w:rsidP="00307A21">
      <w:pPr>
        <w:jc w:val="both"/>
        <w:rPr>
          <w:rFonts w:ascii="Arial" w:hAnsi="Arial" w:cs="Arial"/>
          <w:bCs/>
          <w:sz w:val="20"/>
          <w:szCs w:val="20"/>
        </w:rPr>
      </w:pPr>
    </w:p>
    <w:p w:rsidR="00307A21" w:rsidRPr="009F1AC7" w:rsidRDefault="00307A21" w:rsidP="00307A21">
      <w:pPr>
        <w:jc w:val="both"/>
        <w:rPr>
          <w:rFonts w:ascii="Arial" w:hAnsi="Arial" w:cs="Arial"/>
          <w:sz w:val="20"/>
          <w:szCs w:val="20"/>
        </w:rPr>
      </w:pPr>
      <w:r w:rsidRPr="009F1AC7">
        <w:rPr>
          <w:rFonts w:ascii="Arial" w:hAnsi="Arial" w:cs="Arial"/>
          <w:b/>
          <w:i/>
          <w:sz w:val="20"/>
          <w:szCs w:val="20"/>
        </w:rPr>
        <w:t>Décimo primera.- Subsanación de solicitudes.</w:t>
      </w:r>
    </w:p>
    <w:p w:rsidR="00307A21" w:rsidRPr="009F1AC7" w:rsidRDefault="00307A21" w:rsidP="00307A21">
      <w:pPr>
        <w:jc w:val="both"/>
        <w:rPr>
          <w:rFonts w:ascii="Arial" w:hAnsi="Arial" w:cs="Arial"/>
          <w:bCs/>
          <w:sz w:val="20"/>
          <w:szCs w:val="20"/>
        </w:rPr>
      </w:pPr>
      <w:r w:rsidRPr="009F1AC7">
        <w:rPr>
          <w:rFonts w:ascii="Arial" w:hAnsi="Arial" w:cs="Arial"/>
          <w:sz w:val="20"/>
          <w:szCs w:val="20"/>
        </w:rPr>
        <w:t xml:space="preserve"> </w:t>
      </w:r>
    </w:p>
    <w:p w:rsidR="00307A21" w:rsidRPr="009F1AC7" w:rsidRDefault="00307A21" w:rsidP="00307A21">
      <w:pPr>
        <w:jc w:val="both"/>
        <w:rPr>
          <w:rFonts w:ascii="Arial" w:hAnsi="Arial" w:cs="Arial"/>
          <w:b/>
          <w:bCs/>
          <w:sz w:val="20"/>
          <w:szCs w:val="20"/>
        </w:rPr>
      </w:pPr>
      <w:r w:rsidRPr="009F1AC7">
        <w:rPr>
          <w:rFonts w:ascii="Arial" w:hAnsi="Arial" w:cs="Arial"/>
          <w:bCs/>
          <w:sz w:val="20"/>
          <w:szCs w:val="20"/>
        </w:rPr>
        <w:t xml:space="preserve">De acuerdo con lo previsto en el art. 23.5 de la LGS, en relación con el art. </w:t>
      </w:r>
      <w:r>
        <w:rPr>
          <w:rFonts w:ascii="Arial" w:hAnsi="Arial" w:cs="Arial"/>
          <w:bCs/>
          <w:sz w:val="20"/>
          <w:szCs w:val="20"/>
        </w:rPr>
        <w:t>68</w:t>
      </w:r>
      <w:r w:rsidRPr="009F1AC7">
        <w:rPr>
          <w:rFonts w:ascii="Arial" w:hAnsi="Arial" w:cs="Arial"/>
          <w:bCs/>
          <w:sz w:val="20"/>
          <w:szCs w:val="20"/>
        </w:rPr>
        <w:t xml:space="preserve"> de la LPAC, los técnicos competentes de la Oficina del Emprendedor comprobarán las solicitudes, los datos y documentación presentada, requiriendo a las personas interesadas, en su caso, para que en el </w:t>
      </w:r>
      <w:r w:rsidRPr="009F1AC7">
        <w:rPr>
          <w:rFonts w:ascii="Arial" w:hAnsi="Arial" w:cs="Arial"/>
          <w:bCs/>
          <w:sz w:val="20"/>
          <w:szCs w:val="20"/>
          <w:u w:val="single"/>
        </w:rPr>
        <w:t>plazo de 10 días hábiles</w:t>
      </w:r>
      <w:r w:rsidRPr="009F1AC7">
        <w:rPr>
          <w:rFonts w:ascii="Arial" w:hAnsi="Arial" w:cs="Arial"/>
          <w:bCs/>
          <w:sz w:val="20"/>
          <w:szCs w:val="20"/>
        </w:rPr>
        <w:t xml:space="preserve"> se subsanen los defectos o se acompañen los documentos preceptivos, con la indicación de que si así no lo hicieran, se les tendrá por desistidos en su solicitud, previa resolución dictada a tal efecto.</w:t>
      </w:r>
    </w:p>
    <w:p w:rsidR="00307A21" w:rsidRPr="006C7746" w:rsidRDefault="00307A21" w:rsidP="00307A21">
      <w:pPr>
        <w:jc w:val="both"/>
        <w:rPr>
          <w:rFonts w:ascii="Arial" w:hAnsi="Arial" w:cs="Arial"/>
          <w:b/>
          <w:bCs/>
          <w:sz w:val="22"/>
          <w:szCs w:val="22"/>
        </w:rPr>
      </w:pPr>
    </w:p>
    <w:p w:rsidR="00307A21" w:rsidRPr="009F1AC7" w:rsidRDefault="00307A21" w:rsidP="00307A21">
      <w:pPr>
        <w:jc w:val="both"/>
        <w:rPr>
          <w:rFonts w:ascii="Arial" w:hAnsi="Arial" w:cs="Arial"/>
          <w:b/>
          <w:bCs/>
          <w:i/>
          <w:sz w:val="20"/>
          <w:szCs w:val="20"/>
        </w:rPr>
      </w:pPr>
      <w:r w:rsidRPr="009F1AC7">
        <w:rPr>
          <w:rFonts w:ascii="Arial" w:hAnsi="Arial" w:cs="Arial"/>
          <w:b/>
          <w:i/>
          <w:sz w:val="20"/>
          <w:szCs w:val="20"/>
        </w:rPr>
        <w:t>Décimo segunda.- Criterios de valoración.</w:t>
      </w:r>
    </w:p>
    <w:p w:rsidR="00307A21" w:rsidRPr="009F1AC7" w:rsidRDefault="00307A21" w:rsidP="00307A21">
      <w:pPr>
        <w:jc w:val="both"/>
        <w:rPr>
          <w:rFonts w:ascii="Arial" w:hAnsi="Arial" w:cs="Arial"/>
          <w:bCs/>
          <w:i/>
          <w:color w:val="FF0000"/>
          <w:sz w:val="20"/>
          <w:szCs w:val="20"/>
        </w:rPr>
      </w:pPr>
    </w:p>
    <w:p w:rsidR="00307A21" w:rsidRDefault="00307A21" w:rsidP="00307A21">
      <w:pPr>
        <w:jc w:val="both"/>
        <w:rPr>
          <w:rFonts w:ascii="Arial" w:hAnsi="Arial" w:cs="Arial"/>
          <w:b/>
          <w:sz w:val="20"/>
          <w:szCs w:val="20"/>
        </w:rPr>
      </w:pPr>
      <w:r>
        <w:rPr>
          <w:rFonts w:ascii="Arial" w:hAnsi="Arial" w:cs="Arial"/>
          <w:b/>
          <w:sz w:val="20"/>
          <w:szCs w:val="20"/>
        </w:rPr>
        <w:t>En el caso de que los fondos disponibles sean insuficientes para atender a la totalidad de los peticionarios, se aplicarán como criterios de selección los siguientes, por este orden:</w:t>
      </w:r>
    </w:p>
    <w:p w:rsidR="00307A21" w:rsidRDefault="00307A21" w:rsidP="00307A21">
      <w:pPr>
        <w:jc w:val="both"/>
        <w:rPr>
          <w:rFonts w:ascii="Arial" w:hAnsi="Arial" w:cs="Arial"/>
          <w:b/>
          <w:sz w:val="20"/>
          <w:szCs w:val="20"/>
        </w:rPr>
      </w:pPr>
    </w:p>
    <w:p w:rsidR="00307A21" w:rsidRPr="009349BE" w:rsidRDefault="00307A21" w:rsidP="00307A21">
      <w:pPr>
        <w:ind w:left="708"/>
        <w:jc w:val="both"/>
        <w:rPr>
          <w:rFonts w:ascii="Arial" w:hAnsi="Arial" w:cs="Arial"/>
          <w:b/>
          <w:sz w:val="20"/>
          <w:szCs w:val="20"/>
        </w:rPr>
      </w:pPr>
      <w:r>
        <w:rPr>
          <w:rFonts w:ascii="Arial" w:hAnsi="Arial" w:cs="Arial"/>
          <w:b/>
          <w:sz w:val="20"/>
          <w:szCs w:val="20"/>
        </w:rPr>
        <w:t>1º.- L</w:t>
      </w:r>
      <w:r w:rsidRPr="009349BE">
        <w:rPr>
          <w:rFonts w:ascii="Arial" w:hAnsi="Arial" w:cs="Arial"/>
          <w:b/>
          <w:sz w:val="20"/>
          <w:szCs w:val="20"/>
        </w:rPr>
        <w:t>a fecha de efectos del alta como autónomo (en el caso del autoempleo) o la fecha de efectos de la contratación del trabajador (en el caso del empleo)</w:t>
      </w:r>
      <w:r>
        <w:rPr>
          <w:rFonts w:ascii="Arial" w:hAnsi="Arial" w:cs="Arial"/>
          <w:b/>
          <w:sz w:val="20"/>
          <w:szCs w:val="20"/>
        </w:rPr>
        <w:t>, priorizando las más antiguas frente a las más modernas</w:t>
      </w:r>
      <w:r w:rsidRPr="009349BE">
        <w:rPr>
          <w:rFonts w:ascii="Arial" w:hAnsi="Arial" w:cs="Arial"/>
          <w:b/>
          <w:sz w:val="20"/>
          <w:szCs w:val="20"/>
        </w:rPr>
        <w:t>.</w:t>
      </w:r>
    </w:p>
    <w:p w:rsidR="00307A21" w:rsidRDefault="00307A21" w:rsidP="00307A21">
      <w:pPr>
        <w:ind w:left="708"/>
        <w:jc w:val="both"/>
        <w:rPr>
          <w:rFonts w:ascii="Arial" w:hAnsi="Arial" w:cs="Arial"/>
          <w:b/>
          <w:sz w:val="20"/>
          <w:szCs w:val="20"/>
        </w:rPr>
      </w:pPr>
    </w:p>
    <w:p w:rsidR="00307A21" w:rsidRPr="009349BE" w:rsidRDefault="00307A21" w:rsidP="00307A21">
      <w:pPr>
        <w:ind w:left="708"/>
        <w:jc w:val="both"/>
        <w:rPr>
          <w:rFonts w:ascii="Arial" w:hAnsi="Arial" w:cs="Arial"/>
          <w:b/>
          <w:sz w:val="20"/>
          <w:szCs w:val="20"/>
        </w:rPr>
      </w:pPr>
      <w:r>
        <w:rPr>
          <w:rFonts w:ascii="Arial" w:hAnsi="Arial" w:cs="Arial"/>
          <w:b/>
          <w:sz w:val="20"/>
          <w:szCs w:val="20"/>
        </w:rPr>
        <w:t>2º.- E</w:t>
      </w:r>
      <w:r w:rsidRPr="009349BE">
        <w:rPr>
          <w:rFonts w:ascii="Arial" w:hAnsi="Arial" w:cs="Arial"/>
          <w:b/>
          <w:sz w:val="20"/>
          <w:szCs w:val="20"/>
        </w:rPr>
        <w:t>l número de habitantes del municipio donde radique la actividad económica, priorizando los más pequeños frente a los mayores.</w:t>
      </w:r>
    </w:p>
    <w:p w:rsidR="00307A21" w:rsidRPr="009349BE" w:rsidRDefault="00307A21" w:rsidP="00307A21">
      <w:pPr>
        <w:jc w:val="both"/>
        <w:rPr>
          <w:rFonts w:ascii="Arial" w:hAnsi="Arial" w:cs="Arial"/>
          <w:b/>
          <w:sz w:val="20"/>
          <w:szCs w:val="20"/>
        </w:rPr>
      </w:pPr>
    </w:p>
    <w:p w:rsidR="00307A21" w:rsidRPr="009349BE" w:rsidRDefault="00307A21" w:rsidP="00307A21">
      <w:pPr>
        <w:jc w:val="both"/>
        <w:rPr>
          <w:rFonts w:ascii="Arial" w:hAnsi="Arial" w:cs="Arial"/>
          <w:sz w:val="20"/>
          <w:szCs w:val="20"/>
        </w:rPr>
      </w:pPr>
      <w:r w:rsidRPr="009349BE">
        <w:rPr>
          <w:rFonts w:ascii="Arial" w:hAnsi="Arial" w:cs="Arial"/>
          <w:b/>
          <w:sz w:val="20"/>
          <w:szCs w:val="20"/>
        </w:rPr>
        <w:t>Los casos de empate se resolverán en sorteo público, al que se citará a los interesados</w:t>
      </w:r>
      <w:r w:rsidRPr="009349BE">
        <w:rPr>
          <w:rFonts w:ascii="Arial" w:hAnsi="Arial" w:cs="Arial"/>
          <w:sz w:val="20"/>
          <w:szCs w:val="20"/>
        </w:rPr>
        <w:t>.</w:t>
      </w:r>
    </w:p>
    <w:p w:rsidR="00307A21" w:rsidRPr="006C7746" w:rsidRDefault="00307A21" w:rsidP="00307A21">
      <w:pPr>
        <w:jc w:val="both"/>
        <w:rPr>
          <w:rFonts w:ascii="Arial" w:hAnsi="Arial" w:cs="Arial"/>
          <w:b/>
          <w:sz w:val="22"/>
          <w:szCs w:val="22"/>
        </w:rPr>
      </w:pPr>
    </w:p>
    <w:p w:rsidR="00307A21" w:rsidRPr="009F1AC7" w:rsidRDefault="00307A21" w:rsidP="00307A21">
      <w:pPr>
        <w:jc w:val="both"/>
        <w:rPr>
          <w:rFonts w:ascii="Arial" w:hAnsi="Arial" w:cs="Arial"/>
          <w:b/>
          <w:i/>
          <w:iCs/>
          <w:sz w:val="20"/>
          <w:szCs w:val="20"/>
        </w:rPr>
      </w:pPr>
      <w:r w:rsidRPr="009F1AC7">
        <w:rPr>
          <w:rFonts w:ascii="Arial" w:hAnsi="Arial" w:cs="Arial"/>
          <w:b/>
          <w:i/>
          <w:sz w:val="20"/>
          <w:szCs w:val="20"/>
        </w:rPr>
        <w:t>Décimo tercera.- Resolución y notificación</w:t>
      </w:r>
      <w:r w:rsidRPr="009F1AC7">
        <w:rPr>
          <w:rFonts w:ascii="Arial" w:hAnsi="Arial" w:cs="Arial"/>
          <w:b/>
          <w:i/>
          <w:iCs/>
          <w:sz w:val="20"/>
          <w:szCs w:val="20"/>
        </w:rPr>
        <w:t>.</w:t>
      </w:r>
    </w:p>
    <w:p w:rsidR="00307A21" w:rsidRPr="009F1AC7" w:rsidRDefault="00307A21" w:rsidP="00307A21">
      <w:pPr>
        <w:jc w:val="both"/>
        <w:rPr>
          <w:rFonts w:ascii="Arial" w:hAnsi="Arial" w:cs="Arial"/>
          <w:b/>
          <w:i/>
          <w:iCs/>
          <w:sz w:val="20"/>
          <w:szCs w:val="20"/>
        </w:rPr>
      </w:pPr>
    </w:p>
    <w:p w:rsidR="00307A21" w:rsidRPr="009F1AC7" w:rsidRDefault="00307A21" w:rsidP="00307A21">
      <w:pPr>
        <w:jc w:val="both"/>
        <w:rPr>
          <w:rFonts w:ascii="Arial" w:hAnsi="Arial" w:cs="Arial"/>
          <w:sz w:val="20"/>
          <w:szCs w:val="20"/>
        </w:rPr>
      </w:pPr>
      <w:r w:rsidRPr="009F1AC7">
        <w:rPr>
          <w:rFonts w:ascii="Arial" w:hAnsi="Arial" w:cs="Arial"/>
          <w:sz w:val="20"/>
          <w:szCs w:val="20"/>
          <w:u w:val="single"/>
        </w:rPr>
        <w:t xml:space="preserve">En </w:t>
      </w:r>
      <w:r>
        <w:rPr>
          <w:rFonts w:ascii="Arial" w:hAnsi="Arial" w:cs="Arial"/>
          <w:sz w:val="20"/>
          <w:szCs w:val="20"/>
          <w:u w:val="single"/>
        </w:rPr>
        <w:t xml:space="preserve">la </w:t>
      </w:r>
      <w:r w:rsidRPr="009F1AC7">
        <w:rPr>
          <w:rFonts w:ascii="Arial" w:hAnsi="Arial" w:cs="Arial"/>
          <w:sz w:val="20"/>
          <w:szCs w:val="20"/>
          <w:u w:val="single"/>
        </w:rPr>
        <w:t>resolución se estimarán todas aquellas solicitudes que reúnan las condiciones exigidas en las presentes bases, hasta el límite de disponibilidad presupuestaria correspondiente, y sin perjuicio de lo dispuesto en la base tercera respecto a la posibilidad de redistribución</w:t>
      </w:r>
      <w:r w:rsidRPr="009F1AC7">
        <w:rPr>
          <w:rFonts w:ascii="Arial" w:hAnsi="Arial" w:cs="Arial"/>
          <w:sz w:val="20"/>
          <w:szCs w:val="20"/>
        </w:rPr>
        <w:t>.</w:t>
      </w:r>
    </w:p>
    <w:p w:rsidR="00307A21" w:rsidRPr="009F1AC7" w:rsidRDefault="00307A21" w:rsidP="00307A21">
      <w:pPr>
        <w:jc w:val="both"/>
        <w:rPr>
          <w:rFonts w:ascii="Arial" w:hAnsi="Arial" w:cs="Arial"/>
          <w:sz w:val="20"/>
          <w:szCs w:val="20"/>
        </w:rPr>
      </w:pPr>
    </w:p>
    <w:p w:rsidR="00307A21" w:rsidRPr="009F1AC7" w:rsidRDefault="00307A21" w:rsidP="00307A21">
      <w:pPr>
        <w:jc w:val="both"/>
        <w:rPr>
          <w:rFonts w:ascii="Arial" w:hAnsi="Arial" w:cs="Arial"/>
          <w:sz w:val="20"/>
          <w:szCs w:val="20"/>
        </w:rPr>
      </w:pPr>
      <w:r w:rsidRPr="009F1AC7">
        <w:rPr>
          <w:rFonts w:ascii="Arial" w:hAnsi="Arial" w:cs="Arial"/>
          <w:sz w:val="20"/>
          <w:szCs w:val="20"/>
        </w:rPr>
        <w:t>En la resoluci</w:t>
      </w:r>
      <w:r>
        <w:rPr>
          <w:rFonts w:ascii="Arial" w:hAnsi="Arial" w:cs="Arial"/>
          <w:sz w:val="20"/>
          <w:szCs w:val="20"/>
        </w:rPr>
        <w:t>ón</w:t>
      </w:r>
      <w:r w:rsidRPr="009F1AC7">
        <w:rPr>
          <w:rFonts w:ascii="Arial" w:hAnsi="Arial" w:cs="Arial"/>
          <w:sz w:val="20"/>
          <w:szCs w:val="20"/>
        </w:rPr>
        <w:t xml:space="preserve"> se hará constar de manera expresa la relación de solicitantes a los que se concede la subvención, con indicación del importe concedido, así como las solicitudes desestimadas y los motivos de la desestimación. </w:t>
      </w:r>
    </w:p>
    <w:p w:rsidR="00307A21" w:rsidRPr="009F1AC7" w:rsidRDefault="00307A21" w:rsidP="00307A21">
      <w:pPr>
        <w:jc w:val="both"/>
        <w:rPr>
          <w:rFonts w:ascii="Arial" w:hAnsi="Arial" w:cs="Arial"/>
          <w:sz w:val="20"/>
          <w:szCs w:val="20"/>
        </w:rPr>
      </w:pPr>
    </w:p>
    <w:p w:rsidR="00307A21" w:rsidRPr="009F1AC7" w:rsidRDefault="00307A21" w:rsidP="00307A21">
      <w:pPr>
        <w:jc w:val="both"/>
        <w:rPr>
          <w:rFonts w:ascii="Arial" w:hAnsi="Arial" w:cs="Arial"/>
          <w:sz w:val="20"/>
          <w:szCs w:val="20"/>
        </w:rPr>
      </w:pPr>
      <w:r w:rsidRPr="009F1AC7">
        <w:rPr>
          <w:rFonts w:ascii="Arial" w:hAnsi="Arial" w:cs="Arial"/>
          <w:sz w:val="20"/>
          <w:szCs w:val="20"/>
        </w:rPr>
        <w:t xml:space="preserve">La resolución del procedimiento se notificará a las personas interesadas de conformidad con lo previsto en </w:t>
      </w:r>
      <w:proofErr w:type="gramStart"/>
      <w:r w:rsidRPr="009F1AC7">
        <w:rPr>
          <w:rFonts w:ascii="Arial" w:hAnsi="Arial" w:cs="Arial"/>
          <w:sz w:val="20"/>
          <w:szCs w:val="20"/>
        </w:rPr>
        <w:t>los</w:t>
      </w:r>
      <w:proofErr w:type="gramEnd"/>
      <w:r w:rsidRPr="009F1AC7">
        <w:rPr>
          <w:rFonts w:ascii="Arial" w:hAnsi="Arial" w:cs="Arial"/>
          <w:sz w:val="20"/>
          <w:szCs w:val="20"/>
        </w:rPr>
        <w:t xml:space="preserve"> art. </w:t>
      </w:r>
      <w:r>
        <w:rPr>
          <w:rFonts w:ascii="Arial" w:hAnsi="Arial" w:cs="Arial"/>
          <w:sz w:val="20"/>
          <w:szCs w:val="20"/>
        </w:rPr>
        <w:t>40 y siguientes</w:t>
      </w:r>
      <w:r w:rsidRPr="009F1AC7">
        <w:rPr>
          <w:rFonts w:ascii="Arial" w:hAnsi="Arial" w:cs="Arial"/>
          <w:sz w:val="20"/>
          <w:szCs w:val="20"/>
        </w:rPr>
        <w:t xml:space="preserve"> de la LPAC.</w:t>
      </w:r>
    </w:p>
    <w:p w:rsidR="00307A21" w:rsidRPr="006C7746" w:rsidRDefault="00307A21" w:rsidP="00307A21">
      <w:pPr>
        <w:jc w:val="both"/>
        <w:rPr>
          <w:rFonts w:ascii="Arial" w:hAnsi="Arial" w:cs="Arial"/>
          <w:sz w:val="22"/>
          <w:szCs w:val="22"/>
        </w:rPr>
      </w:pPr>
    </w:p>
    <w:p w:rsidR="00307A21" w:rsidRPr="009F1AC7" w:rsidRDefault="00307A21" w:rsidP="00307A21">
      <w:pPr>
        <w:jc w:val="both"/>
        <w:rPr>
          <w:rFonts w:ascii="Arial" w:hAnsi="Arial" w:cs="Arial"/>
          <w:sz w:val="20"/>
          <w:szCs w:val="20"/>
        </w:rPr>
      </w:pPr>
      <w:r w:rsidRPr="009F1AC7">
        <w:rPr>
          <w:rFonts w:ascii="Arial" w:hAnsi="Arial" w:cs="Arial"/>
          <w:b/>
          <w:i/>
          <w:iCs/>
          <w:sz w:val="20"/>
          <w:szCs w:val="20"/>
        </w:rPr>
        <w:t>Décimo cuarta.- Recursos.</w:t>
      </w:r>
    </w:p>
    <w:p w:rsidR="00307A21" w:rsidRPr="009F1AC7" w:rsidRDefault="00307A21" w:rsidP="00307A21">
      <w:pPr>
        <w:jc w:val="both"/>
        <w:rPr>
          <w:rFonts w:ascii="Arial" w:hAnsi="Arial" w:cs="Arial"/>
          <w:sz w:val="20"/>
          <w:szCs w:val="20"/>
        </w:rPr>
      </w:pPr>
    </w:p>
    <w:p w:rsidR="00307A21" w:rsidRPr="009F1AC7" w:rsidRDefault="00307A21" w:rsidP="00307A21">
      <w:pPr>
        <w:jc w:val="both"/>
        <w:rPr>
          <w:rFonts w:ascii="Arial" w:hAnsi="Arial" w:cs="Arial"/>
          <w:sz w:val="20"/>
          <w:szCs w:val="20"/>
        </w:rPr>
      </w:pPr>
      <w:r w:rsidRPr="009F1AC7">
        <w:rPr>
          <w:rFonts w:ascii="Arial" w:hAnsi="Arial" w:cs="Arial"/>
          <w:sz w:val="20"/>
          <w:szCs w:val="20"/>
        </w:rPr>
        <w:t>El acuerdo de aprobación de la presente convocatoria es un acto de trámite cualificado, contra el que procederán los recursos pertinentes.</w:t>
      </w:r>
    </w:p>
    <w:p w:rsidR="00307A21" w:rsidRPr="009F1AC7" w:rsidRDefault="00307A21" w:rsidP="00307A21">
      <w:pPr>
        <w:jc w:val="both"/>
        <w:rPr>
          <w:rFonts w:ascii="Arial" w:hAnsi="Arial" w:cs="Arial"/>
          <w:sz w:val="20"/>
          <w:szCs w:val="20"/>
        </w:rPr>
      </w:pPr>
    </w:p>
    <w:p w:rsidR="00307A21" w:rsidRPr="009F1AC7" w:rsidRDefault="00307A21" w:rsidP="00307A21">
      <w:pPr>
        <w:jc w:val="both"/>
        <w:rPr>
          <w:rFonts w:ascii="Arial" w:hAnsi="Arial" w:cs="Arial"/>
          <w:sz w:val="20"/>
          <w:szCs w:val="20"/>
        </w:rPr>
      </w:pPr>
      <w:r w:rsidRPr="009F1AC7">
        <w:rPr>
          <w:rFonts w:ascii="Arial" w:hAnsi="Arial" w:cs="Arial"/>
          <w:sz w:val="20"/>
          <w:szCs w:val="20"/>
        </w:rPr>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rsidR="00307A21" w:rsidRPr="006C7746" w:rsidRDefault="00307A21" w:rsidP="00307A21">
      <w:pPr>
        <w:jc w:val="both"/>
        <w:rPr>
          <w:rFonts w:ascii="Arial" w:hAnsi="Arial" w:cs="Arial"/>
          <w:sz w:val="22"/>
          <w:szCs w:val="22"/>
        </w:rPr>
      </w:pPr>
    </w:p>
    <w:p w:rsidR="00307A21" w:rsidRPr="009F1AC7" w:rsidRDefault="00307A21" w:rsidP="00307A21">
      <w:pPr>
        <w:jc w:val="both"/>
        <w:rPr>
          <w:rFonts w:ascii="Arial" w:hAnsi="Arial" w:cs="Arial"/>
          <w:sz w:val="20"/>
          <w:szCs w:val="20"/>
        </w:rPr>
      </w:pPr>
      <w:r w:rsidRPr="009F1AC7">
        <w:rPr>
          <w:rFonts w:ascii="Arial" w:hAnsi="Arial" w:cs="Arial"/>
          <w:b/>
          <w:i/>
          <w:iCs/>
          <w:sz w:val="20"/>
          <w:szCs w:val="20"/>
        </w:rPr>
        <w:t>Décimo quinta.- Revisión de actos.</w:t>
      </w:r>
    </w:p>
    <w:p w:rsidR="00307A21" w:rsidRPr="009F1AC7" w:rsidRDefault="00307A21" w:rsidP="00307A21">
      <w:pPr>
        <w:jc w:val="both"/>
        <w:rPr>
          <w:rFonts w:ascii="Arial" w:hAnsi="Arial" w:cs="Arial"/>
          <w:sz w:val="20"/>
          <w:szCs w:val="20"/>
        </w:rPr>
      </w:pPr>
    </w:p>
    <w:p w:rsidR="00307A21" w:rsidRPr="009F1AC7" w:rsidRDefault="00307A21" w:rsidP="00307A21">
      <w:pPr>
        <w:jc w:val="both"/>
        <w:rPr>
          <w:rFonts w:ascii="Arial" w:hAnsi="Arial" w:cs="Arial"/>
          <w:sz w:val="20"/>
          <w:szCs w:val="20"/>
        </w:rPr>
      </w:pPr>
      <w:r w:rsidRPr="009F1AC7">
        <w:rPr>
          <w:rFonts w:ascii="Arial" w:hAnsi="Arial" w:cs="Arial"/>
          <w:sz w:val="20"/>
          <w:szCs w:val="20"/>
        </w:rPr>
        <w:t>En materia de revisión de actos se estará a lo dispuesto en el art. 36 de la LGS.</w:t>
      </w:r>
    </w:p>
    <w:p w:rsidR="00307A21" w:rsidRPr="009F1AC7" w:rsidRDefault="00307A21" w:rsidP="00307A21">
      <w:pPr>
        <w:jc w:val="both"/>
        <w:rPr>
          <w:rFonts w:ascii="Arial" w:hAnsi="Arial" w:cs="Arial"/>
          <w:sz w:val="20"/>
          <w:szCs w:val="20"/>
        </w:rPr>
      </w:pPr>
    </w:p>
    <w:p w:rsidR="00307A21" w:rsidRPr="009F1AC7" w:rsidRDefault="00307A21" w:rsidP="00307A21">
      <w:pPr>
        <w:jc w:val="both"/>
        <w:rPr>
          <w:rFonts w:ascii="Arial" w:hAnsi="Arial" w:cs="Arial"/>
          <w:sz w:val="20"/>
          <w:szCs w:val="20"/>
        </w:rPr>
      </w:pPr>
      <w:r w:rsidRPr="009F1AC7">
        <w:rPr>
          <w:rFonts w:ascii="Arial" w:hAnsi="Arial" w:cs="Arial"/>
          <w:b/>
          <w:i/>
          <w:iCs/>
          <w:sz w:val="20"/>
          <w:szCs w:val="20"/>
        </w:rPr>
        <w:t>Décimo sexta.- Seguimiento.</w:t>
      </w:r>
    </w:p>
    <w:p w:rsidR="00307A21" w:rsidRPr="009F1AC7" w:rsidRDefault="00307A21" w:rsidP="00307A21">
      <w:pPr>
        <w:pStyle w:val="western"/>
        <w:jc w:val="both"/>
        <w:rPr>
          <w:rFonts w:ascii="Arial" w:hAnsi="Arial" w:cs="Arial"/>
          <w:b w:val="0"/>
          <w:color w:val="auto"/>
          <w:sz w:val="20"/>
          <w:szCs w:val="20"/>
        </w:rPr>
      </w:pPr>
    </w:p>
    <w:p w:rsidR="00307A21" w:rsidRDefault="00307A21" w:rsidP="00307A21">
      <w:pPr>
        <w:pStyle w:val="western"/>
        <w:jc w:val="both"/>
        <w:rPr>
          <w:rFonts w:ascii="Arial" w:hAnsi="Arial" w:cs="Arial"/>
          <w:b w:val="0"/>
          <w:color w:val="auto"/>
          <w:sz w:val="20"/>
          <w:szCs w:val="20"/>
        </w:rPr>
      </w:pPr>
      <w:r w:rsidRPr="009F1AC7">
        <w:rPr>
          <w:rFonts w:ascii="Arial" w:hAnsi="Arial" w:cs="Arial"/>
          <w:b w:val="0"/>
          <w:color w:val="auto"/>
          <w:sz w:val="20"/>
          <w:szCs w:val="20"/>
        </w:rPr>
        <w:t>La Diputación de Valladolid podrá comprobar la relación efectiva de las contrataciones, inversiones o gastos efectuados y el cumplimiento de las condiciones exigidas para obtener la subvención a través de personal propio o de una empresa contratada al efecto.</w:t>
      </w:r>
    </w:p>
    <w:p w:rsidR="00307A21" w:rsidRDefault="00307A21" w:rsidP="00307A21">
      <w:pPr>
        <w:pStyle w:val="western"/>
        <w:jc w:val="both"/>
        <w:rPr>
          <w:rFonts w:ascii="Arial" w:hAnsi="Arial" w:cs="Arial"/>
          <w:b w:val="0"/>
          <w:color w:val="auto"/>
          <w:sz w:val="20"/>
          <w:szCs w:val="20"/>
        </w:rPr>
      </w:pPr>
    </w:p>
    <w:p w:rsidR="00307A21" w:rsidRPr="009F1AC7" w:rsidRDefault="00307A21" w:rsidP="00307A21">
      <w:pPr>
        <w:jc w:val="both"/>
        <w:rPr>
          <w:rFonts w:ascii="Arial" w:hAnsi="Arial" w:cs="Arial"/>
          <w:sz w:val="20"/>
          <w:szCs w:val="20"/>
        </w:rPr>
      </w:pPr>
      <w:r w:rsidRPr="009F1AC7">
        <w:rPr>
          <w:rFonts w:ascii="Arial" w:hAnsi="Arial" w:cs="Arial"/>
          <w:b/>
          <w:i/>
          <w:iCs/>
          <w:sz w:val="20"/>
          <w:szCs w:val="20"/>
        </w:rPr>
        <w:t>Décimo séptima.- Obligaciones de los beneficiarios.</w:t>
      </w:r>
    </w:p>
    <w:p w:rsidR="00307A21" w:rsidRPr="009F1AC7" w:rsidRDefault="00307A21" w:rsidP="00307A21">
      <w:pPr>
        <w:jc w:val="both"/>
        <w:rPr>
          <w:rFonts w:ascii="Arial" w:hAnsi="Arial" w:cs="Arial"/>
          <w:sz w:val="20"/>
          <w:szCs w:val="20"/>
        </w:rPr>
      </w:pPr>
    </w:p>
    <w:p w:rsidR="00307A21" w:rsidRPr="009F1AC7" w:rsidRDefault="00307A21" w:rsidP="00307A21">
      <w:pPr>
        <w:jc w:val="both"/>
        <w:rPr>
          <w:rFonts w:ascii="Arial" w:hAnsi="Arial" w:cs="Arial"/>
          <w:sz w:val="20"/>
          <w:szCs w:val="20"/>
        </w:rPr>
      </w:pPr>
      <w:r w:rsidRPr="009F1AC7">
        <w:rPr>
          <w:rFonts w:ascii="Arial" w:hAnsi="Arial" w:cs="Arial"/>
          <w:sz w:val="20"/>
          <w:szCs w:val="20"/>
        </w:rPr>
        <w:t>Los beneficiarios de las subvenciones tendrán las obligaciones previstas en la LGS. A título meramente enunciativo se señalan las siguientes:</w:t>
      </w:r>
    </w:p>
    <w:p w:rsidR="00307A21" w:rsidRPr="009F1AC7" w:rsidRDefault="00307A21" w:rsidP="00307A21">
      <w:pPr>
        <w:jc w:val="both"/>
        <w:rPr>
          <w:rFonts w:ascii="Arial" w:hAnsi="Arial" w:cs="Arial"/>
          <w:sz w:val="20"/>
          <w:szCs w:val="20"/>
        </w:rPr>
      </w:pPr>
    </w:p>
    <w:p w:rsidR="00307A21" w:rsidRPr="009F1AC7" w:rsidRDefault="00307A21" w:rsidP="00307A21">
      <w:pPr>
        <w:pStyle w:val="Prrafodelista1"/>
        <w:numPr>
          <w:ilvl w:val="0"/>
          <w:numId w:val="11"/>
        </w:numPr>
        <w:jc w:val="both"/>
        <w:rPr>
          <w:rFonts w:ascii="Arial" w:hAnsi="Arial" w:cs="Arial"/>
          <w:sz w:val="20"/>
          <w:szCs w:val="20"/>
        </w:rPr>
      </w:pPr>
      <w:r w:rsidRPr="009F1AC7">
        <w:rPr>
          <w:rFonts w:ascii="Arial" w:hAnsi="Arial" w:cs="Arial"/>
          <w:sz w:val="20"/>
          <w:szCs w:val="20"/>
        </w:rPr>
        <w:t>Realizar la actividad que fundamenta la concesión de la subvención.</w:t>
      </w:r>
    </w:p>
    <w:p w:rsidR="00307A21" w:rsidRPr="009F1AC7" w:rsidRDefault="00307A21" w:rsidP="00307A21">
      <w:pPr>
        <w:jc w:val="both"/>
        <w:rPr>
          <w:rFonts w:ascii="Arial" w:hAnsi="Arial" w:cs="Arial"/>
          <w:sz w:val="20"/>
          <w:szCs w:val="20"/>
        </w:rPr>
      </w:pPr>
    </w:p>
    <w:p w:rsidR="00307A21" w:rsidRPr="009F1AC7" w:rsidRDefault="00307A21" w:rsidP="00307A21">
      <w:pPr>
        <w:pStyle w:val="Prrafodelista1"/>
        <w:numPr>
          <w:ilvl w:val="0"/>
          <w:numId w:val="11"/>
        </w:numPr>
        <w:jc w:val="both"/>
        <w:rPr>
          <w:rFonts w:ascii="Arial" w:hAnsi="Arial" w:cs="Arial"/>
          <w:sz w:val="20"/>
          <w:szCs w:val="20"/>
        </w:rPr>
      </w:pPr>
      <w:r w:rsidRPr="009F1AC7">
        <w:rPr>
          <w:rFonts w:ascii="Arial" w:hAnsi="Arial" w:cs="Arial"/>
          <w:sz w:val="20"/>
          <w:szCs w:val="20"/>
        </w:rPr>
        <w:t>Someterse a las actuaciones de comprobación y control financiero que efectúe la Diputación de Valladolid.</w:t>
      </w:r>
    </w:p>
    <w:p w:rsidR="00307A21" w:rsidRPr="009F1AC7" w:rsidRDefault="00307A21" w:rsidP="00307A21">
      <w:pPr>
        <w:jc w:val="both"/>
        <w:rPr>
          <w:rFonts w:ascii="Arial" w:hAnsi="Arial" w:cs="Arial"/>
          <w:sz w:val="20"/>
          <w:szCs w:val="20"/>
        </w:rPr>
      </w:pPr>
    </w:p>
    <w:p w:rsidR="00307A21" w:rsidRPr="009F1AC7" w:rsidRDefault="00307A21" w:rsidP="00307A21">
      <w:pPr>
        <w:pStyle w:val="Prrafodelista1"/>
        <w:numPr>
          <w:ilvl w:val="0"/>
          <w:numId w:val="11"/>
        </w:numPr>
        <w:jc w:val="both"/>
        <w:rPr>
          <w:rFonts w:ascii="Arial" w:hAnsi="Arial" w:cs="Arial"/>
          <w:sz w:val="20"/>
          <w:szCs w:val="20"/>
        </w:rPr>
      </w:pPr>
      <w:r w:rsidRPr="009F1AC7">
        <w:rPr>
          <w:rFonts w:ascii="Arial" w:hAnsi="Arial" w:cs="Arial"/>
          <w:sz w:val="20"/>
          <w:szCs w:val="20"/>
        </w:rPr>
        <w:t>Comunicar a la Diputación de Valladolid la obtención de otras subvenciones o ayudas que financien las actividades subvencionadas.</w:t>
      </w:r>
    </w:p>
    <w:p w:rsidR="00307A21" w:rsidRPr="009F1AC7" w:rsidRDefault="00307A21" w:rsidP="00307A21">
      <w:pPr>
        <w:jc w:val="both"/>
        <w:rPr>
          <w:rFonts w:ascii="Arial" w:hAnsi="Arial" w:cs="Arial"/>
          <w:sz w:val="20"/>
          <w:szCs w:val="20"/>
        </w:rPr>
      </w:pPr>
    </w:p>
    <w:p w:rsidR="00307A21" w:rsidRPr="009F1AC7" w:rsidRDefault="00307A21" w:rsidP="00307A21">
      <w:pPr>
        <w:pStyle w:val="Prrafodelista1"/>
        <w:numPr>
          <w:ilvl w:val="0"/>
          <w:numId w:val="11"/>
        </w:numPr>
        <w:jc w:val="both"/>
        <w:rPr>
          <w:rFonts w:ascii="Arial" w:hAnsi="Arial" w:cs="Arial"/>
          <w:sz w:val="20"/>
          <w:szCs w:val="20"/>
        </w:rPr>
      </w:pPr>
      <w:r w:rsidRPr="009F1AC7">
        <w:rPr>
          <w:rFonts w:ascii="Arial" w:hAnsi="Arial" w:cs="Arial"/>
          <w:sz w:val="20"/>
          <w:szCs w:val="20"/>
        </w:rPr>
        <w:t>Hacer constar expresamente el patrocinio de la Diputación de Valladolid en todos los medios utilizados para la divulgación de las actividades subvencionadas.</w:t>
      </w:r>
    </w:p>
    <w:p w:rsidR="00307A21" w:rsidRPr="009F1AC7" w:rsidRDefault="00307A21" w:rsidP="00307A21">
      <w:pPr>
        <w:pStyle w:val="Prrafodelista"/>
        <w:rPr>
          <w:rFonts w:ascii="Arial" w:hAnsi="Arial" w:cs="Arial"/>
          <w:sz w:val="20"/>
          <w:szCs w:val="20"/>
        </w:rPr>
      </w:pPr>
    </w:p>
    <w:p w:rsidR="00307A21" w:rsidRPr="009F1AC7" w:rsidRDefault="00307A21" w:rsidP="00307A21">
      <w:pPr>
        <w:jc w:val="both"/>
        <w:rPr>
          <w:rFonts w:ascii="Arial" w:hAnsi="Arial" w:cs="Arial"/>
          <w:b/>
          <w:sz w:val="20"/>
          <w:szCs w:val="20"/>
        </w:rPr>
      </w:pPr>
      <w:r w:rsidRPr="009F1AC7">
        <w:rPr>
          <w:rFonts w:ascii="Arial" w:hAnsi="Arial" w:cs="Arial"/>
          <w:b/>
          <w:i/>
          <w:iCs/>
          <w:sz w:val="20"/>
          <w:szCs w:val="20"/>
        </w:rPr>
        <w:t>Décimo octava.- Control financiero.</w:t>
      </w:r>
    </w:p>
    <w:p w:rsidR="00307A21" w:rsidRPr="009F1AC7" w:rsidRDefault="00307A21" w:rsidP="00307A21">
      <w:pPr>
        <w:jc w:val="both"/>
        <w:rPr>
          <w:rFonts w:ascii="Arial" w:hAnsi="Arial" w:cs="Arial"/>
          <w:b/>
          <w:sz w:val="20"/>
          <w:szCs w:val="20"/>
        </w:rPr>
      </w:pPr>
    </w:p>
    <w:p w:rsidR="00307A21" w:rsidRPr="009F1AC7" w:rsidRDefault="00307A21" w:rsidP="00307A21">
      <w:pPr>
        <w:jc w:val="both"/>
        <w:rPr>
          <w:rFonts w:ascii="Arial" w:hAnsi="Arial" w:cs="Arial"/>
          <w:sz w:val="20"/>
          <w:szCs w:val="20"/>
        </w:rPr>
      </w:pPr>
      <w:r w:rsidRPr="009F1AC7">
        <w:rPr>
          <w:rFonts w:ascii="Arial" w:hAnsi="Arial" w:cs="Arial"/>
          <w:sz w:val="20"/>
          <w:szCs w:val="20"/>
        </w:rPr>
        <w:t>En cuanto al control financiero, su objeto, extensión y procedimiento para llevarlo a efecto, se estará a lo dispuesto en el art. 44 y siguientes de la LGS.</w:t>
      </w:r>
    </w:p>
    <w:p w:rsidR="00307A21" w:rsidRPr="009F1AC7" w:rsidRDefault="00307A21" w:rsidP="00307A21">
      <w:pPr>
        <w:jc w:val="both"/>
        <w:rPr>
          <w:rFonts w:ascii="Arial" w:hAnsi="Arial" w:cs="Arial"/>
          <w:sz w:val="20"/>
          <w:szCs w:val="20"/>
        </w:rPr>
      </w:pPr>
    </w:p>
    <w:p w:rsidR="00307A21" w:rsidRPr="003B079C" w:rsidRDefault="00307A21" w:rsidP="00307A21">
      <w:pPr>
        <w:jc w:val="both"/>
        <w:rPr>
          <w:rFonts w:ascii="Arial" w:hAnsi="Arial" w:cs="Arial"/>
          <w:sz w:val="20"/>
          <w:szCs w:val="20"/>
        </w:rPr>
      </w:pPr>
      <w:r w:rsidRPr="003B079C">
        <w:rPr>
          <w:rFonts w:ascii="Arial" w:hAnsi="Arial" w:cs="Arial"/>
          <w:b/>
          <w:i/>
          <w:sz w:val="20"/>
          <w:szCs w:val="20"/>
        </w:rPr>
        <w:t>Décimo novena.- Pago y justificación.</w:t>
      </w:r>
    </w:p>
    <w:p w:rsidR="00307A21" w:rsidRPr="003B079C" w:rsidRDefault="00307A21" w:rsidP="00307A21">
      <w:pPr>
        <w:jc w:val="both"/>
        <w:rPr>
          <w:rFonts w:ascii="Arial" w:hAnsi="Arial" w:cs="Arial"/>
          <w:sz w:val="20"/>
          <w:szCs w:val="20"/>
        </w:rPr>
      </w:pPr>
    </w:p>
    <w:p w:rsidR="00307A21" w:rsidRPr="003B079C" w:rsidRDefault="00307A21" w:rsidP="00307A21">
      <w:pPr>
        <w:jc w:val="both"/>
        <w:rPr>
          <w:rFonts w:ascii="Arial" w:hAnsi="Arial" w:cs="Arial"/>
          <w:b/>
          <w:sz w:val="20"/>
          <w:szCs w:val="20"/>
        </w:rPr>
      </w:pPr>
      <w:r w:rsidRPr="003B079C">
        <w:rPr>
          <w:rFonts w:ascii="Arial" w:hAnsi="Arial" w:cs="Arial"/>
          <w:sz w:val="20"/>
          <w:szCs w:val="20"/>
        </w:rPr>
        <w:t xml:space="preserve">1. </w:t>
      </w:r>
      <w:r w:rsidRPr="003B079C">
        <w:rPr>
          <w:rFonts w:ascii="Arial" w:hAnsi="Arial" w:cs="Arial"/>
          <w:b/>
          <w:sz w:val="20"/>
          <w:szCs w:val="20"/>
        </w:rPr>
        <w:t>Los beneficiarios tienen la opción de recibir el importe íntegro o parcial de la subvención, de manera anticipada y con el carácter de “a justificar”, sin necesidad de constituir garantía.</w:t>
      </w:r>
    </w:p>
    <w:p w:rsidR="00307A21" w:rsidRPr="003B079C" w:rsidRDefault="00307A21" w:rsidP="00307A21">
      <w:pPr>
        <w:jc w:val="both"/>
        <w:rPr>
          <w:rFonts w:ascii="Arial" w:hAnsi="Arial" w:cs="Arial"/>
          <w:b/>
          <w:sz w:val="20"/>
          <w:szCs w:val="20"/>
        </w:rPr>
      </w:pPr>
    </w:p>
    <w:p w:rsidR="00307A21" w:rsidRPr="003B079C" w:rsidRDefault="00307A21" w:rsidP="00307A21">
      <w:pPr>
        <w:jc w:val="both"/>
        <w:rPr>
          <w:rFonts w:ascii="Arial" w:hAnsi="Arial" w:cs="Arial"/>
          <w:b/>
          <w:sz w:val="20"/>
          <w:szCs w:val="20"/>
        </w:rPr>
      </w:pPr>
      <w:r w:rsidRPr="003B079C">
        <w:rPr>
          <w:rFonts w:ascii="Arial" w:hAnsi="Arial" w:cs="Arial"/>
          <w:b/>
          <w:sz w:val="20"/>
          <w:szCs w:val="20"/>
        </w:rPr>
        <w:t xml:space="preserve">Para ello será necesario que el solicitante (sea persona física o representante de persona jurídica o comunidad de bienes) asuma el compromiso de responder ante la Diputación de Valladolid, con sus bienes personales, en el supuesto de que no se justificase adecuadamente la subvención y, en su caso, la empresa o entidad no pudiera hacer frente a la devolución del importe anticipado. </w:t>
      </w:r>
    </w:p>
    <w:p w:rsidR="00307A21" w:rsidRPr="003B079C" w:rsidRDefault="00307A21" w:rsidP="00307A21">
      <w:pPr>
        <w:jc w:val="both"/>
        <w:rPr>
          <w:rFonts w:ascii="Arial" w:hAnsi="Arial" w:cs="Arial"/>
          <w:b/>
          <w:sz w:val="20"/>
          <w:szCs w:val="20"/>
        </w:rPr>
      </w:pPr>
    </w:p>
    <w:p w:rsidR="00307A21" w:rsidRPr="003B079C" w:rsidRDefault="00307A21" w:rsidP="00307A21">
      <w:pPr>
        <w:jc w:val="both"/>
        <w:rPr>
          <w:rFonts w:ascii="Arial" w:hAnsi="Arial" w:cs="Arial"/>
          <w:sz w:val="20"/>
          <w:szCs w:val="20"/>
        </w:rPr>
      </w:pPr>
      <w:r w:rsidRPr="003B079C">
        <w:rPr>
          <w:rFonts w:ascii="Arial" w:hAnsi="Arial" w:cs="Arial"/>
          <w:b/>
          <w:sz w:val="20"/>
          <w:szCs w:val="20"/>
        </w:rPr>
        <w:t>También podrá recibirse el importe anticipado, sin asumir el compromiso anterior, si se aporta el correspondiente aval bancario</w:t>
      </w:r>
      <w:r w:rsidRPr="003B079C">
        <w:rPr>
          <w:rFonts w:ascii="Arial" w:hAnsi="Arial" w:cs="Arial"/>
          <w:sz w:val="20"/>
          <w:szCs w:val="20"/>
        </w:rPr>
        <w:t>.</w:t>
      </w:r>
    </w:p>
    <w:p w:rsidR="00307A21" w:rsidRPr="003B079C" w:rsidRDefault="00307A21" w:rsidP="00307A21">
      <w:pPr>
        <w:jc w:val="both"/>
        <w:rPr>
          <w:rFonts w:ascii="Arial" w:hAnsi="Arial" w:cs="Arial"/>
          <w:b/>
          <w:sz w:val="20"/>
          <w:szCs w:val="20"/>
        </w:rPr>
      </w:pPr>
    </w:p>
    <w:p w:rsidR="00307A21" w:rsidRPr="003B079C" w:rsidRDefault="00307A21" w:rsidP="00307A21">
      <w:pPr>
        <w:jc w:val="both"/>
        <w:rPr>
          <w:rFonts w:ascii="Arial" w:hAnsi="Arial" w:cs="Arial"/>
          <w:bCs/>
          <w:sz w:val="20"/>
          <w:szCs w:val="20"/>
        </w:rPr>
      </w:pPr>
      <w:r w:rsidRPr="003B079C">
        <w:rPr>
          <w:rFonts w:ascii="Arial" w:hAnsi="Arial" w:cs="Arial"/>
          <w:sz w:val="20"/>
          <w:szCs w:val="20"/>
        </w:rPr>
        <w:t xml:space="preserve">2. </w:t>
      </w:r>
      <w:r w:rsidRPr="003B079C">
        <w:rPr>
          <w:rFonts w:ascii="Arial" w:hAnsi="Arial" w:cs="Arial"/>
          <w:bCs/>
          <w:sz w:val="20"/>
          <w:szCs w:val="20"/>
        </w:rPr>
        <w:t xml:space="preserve">Para justificar la subvención concedida, los beneficiarios deberán presentar la siguiente </w:t>
      </w:r>
      <w:r w:rsidRPr="003B079C">
        <w:rPr>
          <w:rFonts w:ascii="Arial" w:hAnsi="Arial" w:cs="Arial"/>
          <w:b/>
          <w:bCs/>
          <w:sz w:val="20"/>
          <w:szCs w:val="20"/>
        </w:rPr>
        <w:t>documentación</w:t>
      </w:r>
      <w:r w:rsidRPr="003B079C">
        <w:rPr>
          <w:rFonts w:ascii="Arial" w:hAnsi="Arial" w:cs="Arial"/>
          <w:bCs/>
          <w:sz w:val="20"/>
          <w:szCs w:val="20"/>
        </w:rPr>
        <w:t>:</w:t>
      </w:r>
    </w:p>
    <w:p w:rsidR="00307A21" w:rsidRPr="003B079C" w:rsidRDefault="00307A21" w:rsidP="00307A21">
      <w:pPr>
        <w:jc w:val="both"/>
        <w:rPr>
          <w:rFonts w:ascii="Arial" w:hAnsi="Arial" w:cs="Arial"/>
          <w:bCs/>
          <w:sz w:val="20"/>
          <w:szCs w:val="20"/>
        </w:rPr>
      </w:pPr>
    </w:p>
    <w:p w:rsidR="00307A21" w:rsidRPr="003B079C" w:rsidRDefault="00307A21" w:rsidP="00307A21">
      <w:pPr>
        <w:jc w:val="both"/>
        <w:rPr>
          <w:rFonts w:ascii="Arial" w:hAnsi="Arial" w:cs="Arial"/>
          <w:sz w:val="20"/>
          <w:szCs w:val="20"/>
        </w:rPr>
      </w:pPr>
      <w:r w:rsidRPr="003B079C">
        <w:rPr>
          <w:rFonts w:ascii="Arial" w:hAnsi="Arial" w:cs="Arial"/>
          <w:sz w:val="20"/>
          <w:szCs w:val="20"/>
        </w:rPr>
        <w:t xml:space="preserve">LÍNEA 1: </w:t>
      </w:r>
    </w:p>
    <w:p w:rsidR="00307A21" w:rsidRPr="003B079C" w:rsidRDefault="00307A21" w:rsidP="00307A21">
      <w:pPr>
        <w:jc w:val="both"/>
        <w:rPr>
          <w:rFonts w:ascii="Arial" w:hAnsi="Arial" w:cs="Arial"/>
          <w:sz w:val="20"/>
          <w:szCs w:val="20"/>
        </w:rPr>
      </w:pPr>
    </w:p>
    <w:p w:rsidR="00307A21" w:rsidRPr="003B079C" w:rsidRDefault="00307A21" w:rsidP="00307A21">
      <w:pPr>
        <w:numPr>
          <w:ilvl w:val="0"/>
          <w:numId w:val="12"/>
        </w:numPr>
        <w:jc w:val="both"/>
        <w:rPr>
          <w:rFonts w:ascii="Arial" w:hAnsi="Arial" w:cs="Arial"/>
          <w:sz w:val="20"/>
          <w:szCs w:val="20"/>
        </w:rPr>
      </w:pPr>
      <w:r w:rsidRPr="003B079C">
        <w:rPr>
          <w:rFonts w:ascii="Arial" w:hAnsi="Arial" w:cs="Arial"/>
          <w:sz w:val="20"/>
          <w:szCs w:val="20"/>
        </w:rPr>
        <w:t>Memoria de actuaciones justificativa del cumplimiento de las condiciones impuestas en la concesión de la subvención, con indicación de las actividades realizadas y de los resultados obtenidos.</w:t>
      </w:r>
    </w:p>
    <w:p w:rsidR="00307A21" w:rsidRPr="003B079C" w:rsidRDefault="00307A21" w:rsidP="00307A21">
      <w:pPr>
        <w:ind w:left="720"/>
        <w:jc w:val="both"/>
        <w:rPr>
          <w:rFonts w:ascii="Arial" w:hAnsi="Arial" w:cs="Arial"/>
          <w:sz w:val="20"/>
          <w:szCs w:val="20"/>
        </w:rPr>
      </w:pPr>
    </w:p>
    <w:p w:rsidR="00307A21" w:rsidRPr="003B079C" w:rsidRDefault="00307A21" w:rsidP="00307A21">
      <w:pPr>
        <w:numPr>
          <w:ilvl w:val="0"/>
          <w:numId w:val="12"/>
        </w:numPr>
        <w:shd w:val="clear" w:color="auto" w:fill="FFFFFF"/>
        <w:spacing w:before="28" w:after="28"/>
        <w:jc w:val="both"/>
        <w:rPr>
          <w:rFonts w:ascii="Arial" w:hAnsi="Arial" w:cs="Arial"/>
          <w:sz w:val="20"/>
          <w:szCs w:val="20"/>
        </w:rPr>
      </w:pPr>
      <w:r w:rsidRPr="003B079C">
        <w:rPr>
          <w:rFonts w:ascii="Arial" w:hAnsi="Arial" w:cs="Arial"/>
          <w:sz w:val="20"/>
          <w:szCs w:val="20"/>
        </w:rPr>
        <w:t>Las nóminas, TC1 y TC2 del periodo mínimo obligatorio de contratación, junto con las transferencias bancarias o documentos bancarios acreditativos del pago.</w:t>
      </w:r>
    </w:p>
    <w:p w:rsidR="00307A21" w:rsidRPr="003B079C" w:rsidRDefault="00307A21" w:rsidP="00307A21">
      <w:pPr>
        <w:shd w:val="clear" w:color="auto" w:fill="FFFFFF"/>
        <w:spacing w:before="28" w:after="28"/>
        <w:jc w:val="both"/>
        <w:rPr>
          <w:rFonts w:ascii="Arial" w:hAnsi="Arial" w:cs="Arial"/>
          <w:sz w:val="20"/>
          <w:szCs w:val="20"/>
        </w:rPr>
      </w:pPr>
    </w:p>
    <w:p w:rsidR="00307A21" w:rsidRPr="003B079C" w:rsidRDefault="00307A21" w:rsidP="00307A21">
      <w:pPr>
        <w:numPr>
          <w:ilvl w:val="0"/>
          <w:numId w:val="12"/>
        </w:numPr>
        <w:shd w:val="clear" w:color="auto" w:fill="FFFFFF"/>
        <w:spacing w:before="28" w:after="28"/>
        <w:jc w:val="both"/>
        <w:rPr>
          <w:rFonts w:ascii="Arial" w:hAnsi="Arial" w:cs="Arial"/>
          <w:sz w:val="20"/>
          <w:szCs w:val="20"/>
        </w:rPr>
      </w:pPr>
      <w:r w:rsidRPr="003B079C">
        <w:rPr>
          <w:rFonts w:ascii="Arial" w:hAnsi="Arial" w:cs="Arial"/>
          <w:sz w:val="20"/>
          <w:szCs w:val="20"/>
        </w:rPr>
        <w:t>En el caso de la Modalidad B, además, documentación acreditativa de las inversiones realizadas: facturas originales y documentos bancarios acreditativos del pago.</w:t>
      </w:r>
    </w:p>
    <w:p w:rsidR="00307A21" w:rsidRPr="003B079C" w:rsidRDefault="00307A21" w:rsidP="00307A21">
      <w:pPr>
        <w:jc w:val="both"/>
        <w:rPr>
          <w:rFonts w:ascii="Arial" w:hAnsi="Arial" w:cs="Arial"/>
          <w:sz w:val="20"/>
          <w:szCs w:val="20"/>
        </w:rPr>
      </w:pPr>
    </w:p>
    <w:p w:rsidR="00307A21" w:rsidRPr="003B079C" w:rsidRDefault="00307A21" w:rsidP="00307A21">
      <w:pPr>
        <w:jc w:val="both"/>
        <w:rPr>
          <w:rFonts w:ascii="Arial" w:hAnsi="Arial" w:cs="Arial"/>
          <w:sz w:val="20"/>
          <w:szCs w:val="20"/>
        </w:rPr>
      </w:pPr>
      <w:r w:rsidRPr="003B079C">
        <w:rPr>
          <w:rFonts w:ascii="Arial" w:hAnsi="Arial" w:cs="Arial"/>
          <w:sz w:val="20"/>
          <w:szCs w:val="20"/>
        </w:rPr>
        <w:t xml:space="preserve">Esta documentación deberá presentarse en el Registro General de la Diputación, sito en la C/ Angustias, nº 44 o Avd/ Ramón y Cajal nº 5, 47071 de Valladolid (o por cualquiera de los medios previsto en el art. </w:t>
      </w:r>
      <w:r>
        <w:rPr>
          <w:rFonts w:ascii="Arial" w:hAnsi="Arial" w:cs="Arial"/>
          <w:sz w:val="20"/>
          <w:szCs w:val="20"/>
        </w:rPr>
        <w:t>16.4</w:t>
      </w:r>
      <w:r w:rsidRPr="003B079C">
        <w:rPr>
          <w:rFonts w:ascii="Arial" w:hAnsi="Arial" w:cs="Arial"/>
          <w:sz w:val="20"/>
          <w:szCs w:val="20"/>
        </w:rPr>
        <w:t xml:space="preserve"> de la LPAC), en un plazo no superior a dos meses desde que finalice el periodo subvencionable.</w:t>
      </w:r>
    </w:p>
    <w:p w:rsidR="00307A21" w:rsidRPr="003B079C" w:rsidRDefault="00307A21" w:rsidP="00307A21">
      <w:pPr>
        <w:jc w:val="both"/>
        <w:rPr>
          <w:rFonts w:ascii="Arial" w:hAnsi="Arial" w:cs="Arial"/>
          <w:sz w:val="20"/>
          <w:szCs w:val="20"/>
        </w:rPr>
      </w:pPr>
    </w:p>
    <w:p w:rsidR="00307A21" w:rsidRPr="003B079C" w:rsidRDefault="00307A21" w:rsidP="00307A21">
      <w:pPr>
        <w:jc w:val="both"/>
        <w:rPr>
          <w:rFonts w:ascii="Arial" w:hAnsi="Arial" w:cs="Arial"/>
          <w:sz w:val="20"/>
          <w:szCs w:val="20"/>
        </w:rPr>
      </w:pPr>
      <w:r w:rsidRPr="003B079C">
        <w:rPr>
          <w:rFonts w:ascii="Arial" w:hAnsi="Arial" w:cs="Arial"/>
          <w:sz w:val="20"/>
          <w:szCs w:val="20"/>
        </w:rPr>
        <w:t>LÍNEA 2:</w:t>
      </w:r>
    </w:p>
    <w:p w:rsidR="00307A21" w:rsidRPr="003B079C" w:rsidRDefault="00307A21" w:rsidP="00307A21">
      <w:pPr>
        <w:jc w:val="both"/>
        <w:rPr>
          <w:rFonts w:ascii="Arial" w:hAnsi="Arial" w:cs="Arial"/>
          <w:sz w:val="20"/>
          <w:szCs w:val="20"/>
        </w:rPr>
      </w:pPr>
    </w:p>
    <w:p w:rsidR="00307A21" w:rsidRPr="003B079C" w:rsidRDefault="00307A21" w:rsidP="00307A21">
      <w:pPr>
        <w:numPr>
          <w:ilvl w:val="0"/>
          <w:numId w:val="13"/>
        </w:numPr>
        <w:tabs>
          <w:tab w:val="left" w:pos="709"/>
          <w:tab w:val="left" w:pos="993"/>
        </w:tabs>
        <w:jc w:val="both"/>
        <w:rPr>
          <w:rFonts w:ascii="Arial" w:hAnsi="Arial" w:cs="Arial"/>
          <w:sz w:val="20"/>
          <w:szCs w:val="20"/>
        </w:rPr>
      </w:pPr>
      <w:r w:rsidRPr="003B079C">
        <w:rPr>
          <w:rFonts w:ascii="Arial" w:hAnsi="Arial" w:cs="Arial"/>
          <w:sz w:val="20"/>
          <w:szCs w:val="20"/>
        </w:rPr>
        <w:t>Memoria de actuaciones justificativa del cumplimiento de las condiciones impuestas en la concesión de la subvención, con indicación de las actividades realizadas y de los resultados obtenidos.</w:t>
      </w:r>
    </w:p>
    <w:p w:rsidR="00307A21" w:rsidRPr="003B079C" w:rsidRDefault="00307A21" w:rsidP="00307A21">
      <w:pPr>
        <w:tabs>
          <w:tab w:val="left" w:pos="709"/>
          <w:tab w:val="left" w:pos="993"/>
        </w:tabs>
        <w:ind w:left="720"/>
        <w:jc w:val="both"/>
        <w:rPr>
          <w:rFonts w:ascii="Arial" w:hAnsi="Arial" w:cs="Arial"/>
          <w:sz w:val="20"/>
          <w:szCs w:val="20"/>
        </w:rPr>
      </w:pPr>
    </w:p>
    <w:p w:rsidR="00307A21" w:rsidRPr="003B079C" w:rsidRDefault="00307A21" w:rsidP="00307A21">
      <w:pPr>
        <w:numPr>
          <w:ilvl w:val="0"/>
          <w:numId w:val="13"/>
        </w:numPr>
        <w:tabs>
          <w:tab w:val="left" w:pos="709"/>
          <w:tab w:val="left" w:pos="993"/>
        </w:tabs>
        <w:jc w:val="both"/>
        <w:rPr>
          <w:rFonts w:ascii="Arial" w:hAnsi="Arial" w:cs="Arial"/>
          <w:sz w:val="20"/>
          <w:szCs w:val="20"/>
        </w:rPr>
      </w:pPr>
      <w:r w:rsidRPr="003B079C">
        <w:rPr>
          <w:rFonts w:ascii="Arial" w:hAnsi="Arial" w:cs="Arial"/>
          <w:sz w:val="20"/>
          <w:szCs w:val="20"/>
        </w:rPr>
        <w:t>Recibo bancario acreditativo del pago de “todas” las cuotas obligatorias, con acreditación del titular y del periodo de cotización.</w:t>
      </w:r>
    </w:p>
    <w:p w:rsidR="00307A21" w:rsidRPr="003B079C" w:rsidRDefault="00307A21" w:rsidP="00307A21">
      <w:pPr>
        <w:pStyle w:val="Prrafodelista"/>
        <w:rPr>
          <w:rFonts w:ascii="Arial" w:hAnsi="Arial" w:cs="Arial"/>
          <w:sz w:val="20"/>
          <w:szCs w:val="20"/>
        </w:rPr>
      </w:pPr>
    </w:p>
    <w:p w:rsidR="00307A21" w:rsidRPr="003B079C" w:rsidRDefault="00307A21" w:rsidP="00307A21">
      <w:pPr>
        <w:numPr>
          <w:ilvl w:val="0"/>
          <w:numId w:val="13"/>
        </w:numPr>
        <w:tabs>
          <w:tab w:val="left" w:pos="709"/>
          <w:tab w:val="left" w:pos="993"/>
        </w:tabs>
        <w:jc w:val="both"/>
        <w:rPr>
          <w:rFonts w:ascii="Arial" w:hAnsi="Arial" w:cs="Arial"/>
          <w:sz w:val="20"/>
          <w:szCs w:val="20"/>
        </w:rPr>
      </w:pPr>
      <w:r w:rsidRPr="003B079C">
        <w:rPr>
          <w:rFonts w:ascii="Arial" w:hAnsi="Arial" w:cs="Arial"/>
          <w:sz w:val="20"/>
          <w:szCs w:val="20"/>
        </w:rPr>
        <w:t xml:space="preserve">En su caso, facturas originales y documentos bancarios acreditativos del pago para inversiones en inmovilizado material.  </w:t>
      </w:r>
    </w:p>
    <w:p w:rsidR="00307A21" w:rsidRPr="003B079C" w:rsidRDefault="00307A21" w:rsidP="00307A21">
      <w:pPr>
        <w:pStyle w:val="Prrafodelista"/>
        <w:rPr>
          <w:rFonts w:ascii="Arial" w:hAnsi="Arial" w:cs="Arial"/>
          <w:sz w:val="20"/>
          <w:szCs w:val="20"/>
        </w:rPr>
      </w:pPr>
    </w:p>
    <w:p w:rsidR="00307A21" w:rsidRPr="003B079C" w:rsidRDefault="00307A21" w:rsidP="00307A21">
      <w:pPr>
        <w:numPr>
          <w:ilvl w:val="0"/>
          <w:numId w:val="13"/>
        </w:numPr>
        <w:tabs>
          <w:tab w:val="left" w:pos="709"/>
          <w:tab w:val="left" w:pos="993"/>
        </w:tabs>
        <w:jc w:val="both"/>
        <w:rPr>
          <w:rFonts w:ascii="Arial" w:hAnsi="Arial" w:cs="Arial"/>
          <w:sz w:val="20"/>
          <w:szCs w:val="20"/>
        </w:rPr>
      </w:pPr>
      <w:r w:rsidRPr="003B079C">
        <w:rPr>
          <w:rFonts w:ascii="Arial" w:hAnsi="Arial" w:cs="Arial"/>
          <w:sz w:val="20"/>
          <w:szCs w:val="20"/>
        </w:rPr>
        <w:t>En su caso, copia del contrato de alquiler a nombre del beneficiario y documentos bancarios acreditativos del pago de los recibos de alquiler, gas y luz.</w:t>
      </w:r>
    </w:p>
    <w:p w:rsidR="00307A21" w:rsidRPr="003B079C" w:rsidRDefault="00307A21" w:rsidP="00307A21">
      <w:pPr>
        <w:pStyle w:val="Prrafodelista"/>
        <w:rPr>
          <w:rFonts w:ascii="Arial" w:hAnsi="Arial" w:cs="Arial"/>
          <w:sz w:val="20"/>
          <w:szCs w:val="20"/>
        </w:rPr>
      </w:pPr>
    </w:p>
    <w:p w:rsidR="00307A21" w:rsidRPr="003B079C" w:rsidRDefault="00307A21" w:rsidP="00307A21">
      <w:pPr>
        <w:numPr>
          <w:ilvl w:val="0"/>
          <w:numId w:val="13"/>
        </w:numPr>
        <w:tabs>
          <w:tab w:val="left" w:pos="709"/>
          <w:tab w:val="left" w:pos="993"/>
        </w:tabs>
        <w:jc w:val="both"/>
        <w:rPr>
          <w:rFonts w:ascii="Arial" w:hAnsi="Arial" w:cs="Arial"/>
          <w:sz w:val="20"/>
          <w:szCs w:val="20"/>
        </w:rPr>
      </w:pPr>
      <w:r w:rsidRPr="003B079C">
        <w:rPr>
          <w:rFonts w:ascii="Arial" w:hAnsi="Arial" w:cs="Arial"/>
          <w:sz w:val="20"/>
          <w:szCs w:val="20"/>
        </w:rPr>
        <w:t>Volante de empadronamiento actualizado a la fecha de justificación a fin de comprobar que se haya cumplido el requisito mínimo de 6 meses.</w:t>
      </w:r>
    </w:p>
    <w:p w:rsidR="00307A21" w:rsidRPr="003B079C" w:rsidRDefault="00307A21" w:rsidP="00307A21">
      <w:pPr>
        <w:jc w:val="both"/>
        <w:rPr>
          <w:rFonts w:ascii="Arial" w:hAnsi="Arial" w:cs="Arial"/>
          <w:sz w:val="20"/>
          <w:szCs w:val="20"/>
          <w:shd w:val="clear" w:color="auto" w:fill="FFFF00"/>
        </w:rPr>
      </w:pPr>
    </w:p>
    <w:p w:rsidR="00307A21" w:rsidRPr="003B079C" w:rsidRDefault="00307A21" w:rsidP="00307A21">
      <w:pPr>
        <w:jc w:val="both"/>
        <w:rPr>
          <w:rFonts w:ascii="Arial" w:hAnsi="Arial" w:cs="Arial"/>
          <w:sz w:val="20"/>
          <w:szCs w:val="20"/>
          <w:shd w:val="clear" w:color="auto" w:fill="FFFF00"/>
        </w:rPr>
      </w:pPr>
      <w:r w:rsidRPr="003B079C">
        <w:rPr>
          <w:rFonts w:ascii="Arial" w:hAnsi="Arial" w:cs="Arial"/>
          <w:sz w:val="20"/>
          <w:szCs w:val="20"/>
        </w:rPr>
        <w:t>Esta documentación deberá presentarse en el Registro General de la Diputación, sito en la C/ Angustias, nº 44 o Avd/ Ramón y Cajal nº 5, 47071 de Valladolid</w:t>
      </w:r>
      <w:r>
        <w:rPr>
          <w:rFonts w:ascii="Arial" w:hAnsi="Arial" w:cs="Arial"/>
          <w:sz w:val="20"/>
          <w:szCs w:val="20"/>
        </w:rPr>
        <w:t xml:space="preserve"> </w:t>
      </w:r>
      <w:r w:rsidRPr="003B079C">
        <w:rPr>
          <w:rFonts w:ascii="Arial" w:hAnsi="Arial" w:cs="Arial"/>
          <w:sz w:val="20"/>
          <w:szCs w:val="20"/>
        </w:rPr>
        <w:t xml:space="preserve">(o por cualquiera de los medios previsto en el art. </w:t>
      </w:r>
      <w:r>
        <w:rPr>
          <w:rFonts w:ascii="Arial" w:hAnsi="Arial" w:cs="Arial"/>
          <w:sz w:val="20"/>
          <w:szCs w:val="20"/>
        </w:rPr>
        <w:t>16.4</w:t>
      </w:r>
      <w:r w:rsidRPr="003B079C">
        <w:rPr>
          <w:rFonts w:ascii="Arial" w:hAnsi="Arial" w:cs="Arial"/>
          <w:sz w:val="20"/>
          <w:szCs w:val="20"/>
        </w:rPr>
        <w:t xml:space="preserve"> de la LPAC), en un plazo no superior a dos meses desde que finalice el periodo subvencionable.</w:t>
      </w:r>
    </w:p>
    <w:p w:rsidR="00307A21" w:rsidRPr="006C7746" w:rsidRDefault="00307A21" w:rsidP="00307A21">
      <w:pPr>
        <w:jc w:val="both"/>
        <w:rPr>
          <w:rFonts w:ascii="Arial" w:hAnsi="Arial" w:cs="Arial"/>
          <w:sz w:val="22"/>
          <w:szCs w:val="22"/>
          <w:shd w:val="clear" w:color="auto" w:fill="FFFF00"/>
        </w:rPr>
      </w:pPr>
    </w:p>
    <w:p w:rsidR="00307A21" w:rsidRPr="003B079C" w:rsidRDefault="00307A21" w:rsidP="00307A21">
      <w:pPr>
        <w:tabs>
          <w:tab w:val="left" w:pos="709"/>
          <w:tab w:val="left" w:pos="993"/>
        </w:tabs>
        <w:jc w:val="both"/>
        <w:rPr>
          <w:rFonts w:ascii="Arial" w:hAnsi="Arial" w:cs="Arial"/>
          <w:sz w:val="20"/>
          <w:szCs w:val="20"/>
        </w:rPr>
      </w:pPr>
      <w:r w:rsidRPr="003B079C">
        <w:rPr>
          <w:rFonts w:ascii="Arial" w:hAnsi="Arial" w:cs="Arial"/>
          <w:sz w:val="20"/>
          <w:szCs w:val="20"/>
        </w:rPr>
        <w:t>3. No se admitirán pagos realizados en metálico.</w:t>
      </w:r>
    </w:p>
    <w:p w:rsidR="00307A21" w:rsidRPr="003B079C" w:rsidRDefault="00307A21" w:rsidP="00307A21">
      <w:pPr>
        <w:jc w:val="both"/>
        <w:rPr>
          <w:rFonts w:ascii="Arial" w:hAnsi="Arial" w:cs="Arial"/>
          <w:bCs/>
          <w:sz w:val="20"/>
          <w:szCs w:val="20"/>
        </w:rPr>
      </w:pPr>
    </w:p>
    <w:p w:rsidR="00307A21" w:rsidRPr="003B079C" w:rsidRDefault="00307A21" w:rsidP="00307A21">
      <w:pPr>
        <w:jc w:val="both"/>
        <w:rPr>
          <w:rFonts w:ascii="Arial" w:hAnsi="Arial" w:cs="Arial"/>
          <w:sz w:val="20"/>
          <w:szCs w:val="20"/>
        </w:rPr>
      </w:pPr>
      <w:r w:rsidRPr="003B079C">
        <w:rPr>
          <w:rFonts w:ascii="Arial" w:hAnsi="Arial" w:cs="Arial"/>
          <w:bCs/>
          <w:sz w:val="20"/>
          <w:szCs w:val="20"/>
        </w:rPr>
        <w:t>4. Tran</w:t>
      </w:r>
      <w:r w:rsidRPr="003B079C">
        <w:rPr>
          <w:rFonts w:ascii="Arial" w:hAnsi="Arial" w:cs="Arial"/>
          <w:sz w:val="20"/>
          <w:szCs w:val="20"/>
        </w:rPr>
        <w:t>scurrido el plazo máximo de justificación sin haberse presentado la misma, se requerirá a la persona beneficiaria para que en el plazo improrrogable de 15 días hábiles la presente, con apercibimiento de que de no hacerlo se incoará el oportuno expediente de reintegro.</w:t>
      </w:r>
    </w:p>
    <w:p w:rsidR="00307A21" w:rsidRPr="003B079C" w:rsidRDefault="00307A21" w:rsidP="00307A21">
      <w:pPr>
        <w:jc w:val="both"/>
        <w:rPr>
          <w:rFonts w:ascii="Arial" w:hAnsi="Arial" w:cs="Arial"/>
          <w:sz w:val="20"/>
          <w:szCs w:val="20"/>
        </w:rPr>
      </w:pPr>
    </w:p>
    <w:p w:rsidR="00307A21" w:rsidRPr="003B079C" w:rsidRDefault="00307A21" w:rsidP="00307A21">
      <w:pPr>
        <w:jc w:val="both"/>
        <w:rPr>
          <w:rFonts w:ascii="Arial" w:hAnsi="Arial" w:cs="Arial"/>
          <w:bCs/>
          <w:sz w:val="20"/>
          <w:szCs w:val="20"/>
        </w:rPr>
      </w:pPr>
      <w:r w:rsidRPr="003B079C">
        <w:rPr>
          <w:rFonts w:ascii="Arial" w:hAnsi="Arial" w:cs="Arial"/>
          <w:bCs/>
          <w:sz w:val="20"/>
          <w:szCs w:val="20"/>
        </w:rPr>
        <w:t>5. Si se justificase por importe inferior al que sirvió de base para conceder la subvención, o incluyendo gastos no subvencionables, se minorará la subvención en la cuantía que proceda y se exigirá, en su caso, el reintegro correspondiente.</w:t>
      </w:r>
    </w:p>
    <w:p w:rsidR="00307A21" w:rsidRPr="006C7746" w:rsidRDefault="00307A21" w:rsidP="00307A21">
      <w:pPr>
        <w:jc w:val="both"/>
        <w:rPr>
          <w:rFonts w:ascii="Arial" w:hAnsi="Arial" w:cs="Arial"/>
          <w:bCs/>
          <w:sz w:val="22"/>
          <w:szCs w:val="22"/>
        </w:rPr>
      </w:pPr>
    </w:p>
    <w:p w:rsidR="00307A21" w:rsidRPr="003B079C" w:rsidRDefault="00307A21" w:rsidP="00307A21">
      <w:pPr>
        <w:jc w:val="both"/>
        <w:rPr>
          <w:rFonts w:ascii="Arial" w:hAnsi="Arial" w:cs="Arial"/>
          <w:sz w:val="20"/>
          <w:szCs w:val="20"/>
        </w:rPr>
      </w:pPr>
      <w:r w:rsidRPr="003B079C">
        <w:rPr>
          <w:rFonts w:ascii="Arial" w:hAnsi="Arial" w:cs="Arial"/>
          <w:b/>
          <w:bCs/>
          <w:i/>
          <w:sz w:val="20"/>
          <w:szCs w:val="20"/>
        </w:rPr>
        <w:t>Vigésima- Reintegro</w:t>
      </w:r>
      <w:r w:rsidRPr="003B079C">
        <w:rPr>
          <w:rFonts w:ascii="Arial" w:hAnsi="Arial" w:cs="Arial"/>
          <w:bCs/>
          <w:sz w:val="20"/>
          <w:szCs w:val="20"/>
        </w:rPr>
        <w:t>.</w:t>
      </w:r>
    </w:p>
    <w:p w:rsidR="00307A21" w:rsidRPr="003B079C" w:rsidRDefault="00307A21" w:rsidP="00307A21">
      <w:pPr>
        <w:jc w:val="both"/>
        <w:rPr>
          <w:rFonts w:ascii="Arial" w:hAnsi="Arial" w:cs="Arial"/>
          <w:sz w:val="20"/>
          <w:szCs w:val="20"/>
        </w:rPr>
      </w:pPr>
    </w:p>
    <w:p w:rsidR="00307A21" w:rsidRPr="003B079C" w:rsidRDefault="00307A21" w:rsidP="00307A21">
      <w:pPr>
        <w:jc w:val="both"/>
        <w:rPr>
          <w:rFonts w:ascii="Arial" w:hAnsi="Arial" w:cs="Arial"/>
          <w:bCs/>
          <w:sz w:val="20"/>
          <w:szCs w:val="20"/>
        </w:rPr>
      </w:pPr>
      <w:r w:rsidRPr="003B079C">
        <w:rPr>
          <w:rFonts w:ascii="Arial" w:hAnsi="Arial" w:cs="Arial"/>
          <w:bCs/>
          <w:sz w:val="20"/>
          <w:szCs w:val="20"/>
        </w:rPr>
        <w:t>Procederá el reintegro de las cantidades percibidas y la exigencia del interés de demora desde el momento del pago de la subvención hasta la fecha en que se acuerde la procedencia del reintegro en los casos previstos en el art. 37.1 de la LGS.</w:t>
      </w:r>
    </w:p>
    <w:p w:rsidR="00307A21" w:rsidRPr="003B079C" w:rsidRDefault="00307A21" w:rsidP="00307A21">
      <w:pPr>
        <w:jc w:val="both"/>
        <w:rPr>
          <w:rFonts w:ascii="Arial" w:hAnsi="Arial" w:cs="Arial"/>
          <w:bCs/>
          <w:sz w:val="20"/>
          <w:szCs w:val="20"/>
        </w:rPr>
      </w:pPr>
    </w:p>
    <w:p w:rsidR="00307A21" w:rsidRPr="003B079C" w:rsidRDefault="00307A21" w:rsidP="00307A21">
      <w:pPr>
        <w:jc w:val="both"/>
        <w:rPr>
          <w:rFonts w:ascii="Arial" w:hAnsi="Arial" w:cs="Arial"/>
          <w:bCs/>
          <w:sz w:val="20"/>
          <w:szCs w:val="20"/>
        </w:rPr>
      </w:pPr>
      <w:r w:rsidRPr="003B079C">
        <w:rPr>
          <w:rFonts w:ascii="Arial" w:hAnsi="Arial" w:cs="Arial"/>
          <w:bCs/>
          <w:sz w:val="20"/>
          <w:szCs w:val="20"/>
        </w:rPr>
        <w:t>Las cantidades a reintegrar tendrán la consideración de ingresos de derecho público, resultando de aplicación para la cobranza lo dispuesto en la Ley General Presupuestaria.</w:t>
      </w:r>
    </w:p>
    <w:p w:rsidR="00307A21" w:rsidRPr="003B079C" w:rsidRDefault="00307A21" w:rsidP="00307A21">
      <w:pPr>
        <w:jc w:val="both"/>
        <w:rPr>
          <w:rFonts w:ascii="Arial" w:hAnsi="Arial" w:cs="Arial"/>
          <w:bCs/>
          <w:sz w:val="20"/>
          <w:szCs w:val="20"/>
        </w:rPr>
      </w:pPr>
    </w:p>
    <w:p w:rsidR="00307A21" w:rsidRPr="003B079C" w:rsidRDefault="00307A21" w:rsidP="00307A21">
      <w:pPr>
        <w:jc w:val="both"/>
        <w:rPr>
          <w:rFonts w:ascii="Arial" w:hAnsi="Arial" w:cs="Arial"/>
          <w:bCs/>
          <w:sz w:val="20"/>
          <w:szCs w:val="20"/>
        </w:rPr>
      </w:pPr>
      <w:r w:rsidRPr="003B079C">
        <w:rPr>
          <w:rFonts w:ascii="Arial" w:hAnsi="Arial" w:cs="Arial"/>
          <w:bCs/>
          <w:sz w:val="20"/>
          <w:szCs w:val="20"/>
        </w:rPr>
        <w:t>El interés de demora aplicable será el del interés legal del dinero incrementado en un 25%, salvo que la ley de Presupuestos Generales del Estado establezca otro diferente.</w:t>
      </w:r>
    </w:p>
    <w:p w:rsidR="00307A21" w:rsidRPr="003B079C" w:rsidRDefault="00307A21" w:rsidP="00307A21">
      <w:pPr>
        <w:jc w:val="both"/>
        <w:rPr>
          <w:rFonts w:ascii="Arial" w:hAnsi="Arial" w:cs="Arial"/>
          <w:bCs/>
          <w:sz w:val="20"/>
          <w:szCs w:val="20"/>
        </w:rPr>
      </w:pPr>
    </w:p>
    <w:p w:rsidR="00307A21" w:rsidRPr="003B079C" w:rsidRDefault="00307A21" w:rsidP="00307A21">
      <w:pPr>
        <w:jc w:val="both"/>
        <w:rPr>
          <w:rFonts w:ascii="Arial" w:hAnsi="Arial" w:cs="Arial"/>
          <w:bCs/>
          <w:sz w:val="20"/>
          <w:szCs w:val="20"/>
        </w:rPr>
      </w:pPr>
      <w:r w:rsidRPr="003B079C">
        <w:rPr>
          <w:rFonts w:ascii="Arial" w:hAnsi="Arial" w:cs="Arial"/>
          <w:bCs/>
          <w:sz w:val="20"/>
          <w:szCs w:val="20"/>
        </w:rPr>
        <w:t>La obligación de reintegro será independiente de las sanciones que, en su caso, resulten exigibles.</w:t>
      </w:r>
    </w:p>
    <w:p w:rsidR="00307A21" w:rsidRPr="006C7746" w:rsidRDefault="00307A21" w:rsidP="00307A21">
      <w:pPr>
        <w:jc w:val="both"/>
        <w:rPr>
          <w:rFonts w:ascii="Arial" w:hAnsi="Arial" w:cs="Arial"/>
          <w:bCs/>
          <w:sz w:val="22"/>
          <w:szCs w:val="22"/>
        </w:rPr>
      </w:pPr>
    </w:p>
    <w:p w:rsidR="00307A21" w:rsidRPr="003B079C" w:rsidRDefault="00307A21" w:rsidP="00307A21">
      <w:pPr>
        <w:jc w:val="both"/>
        <w:rPr>
          <w:rFonts w:ascii="Arial" w:hAnsi="Arial" w:cs="Arial"/>
          <w:sz w:val="20"/>
          <w:szCs w:val="20"/>
        </w:rPr>
      </w:pPr>
      <w:r w:rsidRPr="003B079C">
        <w:rPr>
          <w:rFonts w:ascii="Arial" w:hAnsi="Arial" w:cs="Arial"/>
          <w:bCs/>
          <w:sz w:val="20"/>
          <w:szCs w:val="20"/>
        </w:rPr>
        <w:t>La competencia para acordar el reintegro corresponderá al Presidente de la Diputación, rigiéndose el procedimiento de reintegro por las disposiciones contenidas en el Titulo XI de la LPAC, con las especialidades previstas en el art. 42 de la LGS.</w:t>
      </w:r>
    </w:p>
    <w:p w:rsidR="00307A21" w:rsidRPr="006C7746" w:rsidRDefault="00307A21" w:rsidP="00307A21">
      <w:pPr>
        <w:jc w:val="both"/>
        <w:rPr>
          <w:rFonts w:ascii="Arial" w:hAnsi="Arial" w:cs="Arial"/>
          <w:sz w:val="22"/>
          <w:szCs w:val="22"/>
        </w:rPr>
      </w:pPr>
    </w:p>
    <w:p w:rsidR="00307A21" w:rsidRPr="003B079C" w:rsidRDefault="00307A21" w:rsidP="00307A21">
      <w:pPr>
        <w:jc w:val="both"/>
        <w:rPr>
          <w:rFonts w:ascii="Arial" w:hAnsi="Arial" w:cs="Arial"/>
          <w:sz w:val="20"/>
          <w:szCs w:val="20"/>
        </w:rPr>
      </w:pPr>
      <w:r w:rsidRPr="003B079C">
        <w:rPr>
          <w:rFonts w:ascii="Arial" w:hAnsi="Arial" w:cs="Arial"/>
          <w:b/>
          <w:bCs/>
          <w:i/>
          <w:sz w:val="20"/>
          <w:szCs w:val="20"/>
        </w:rPr>
        <w:t>Vigésimo primera.- Infracciones y sanciones.</w:t>
      </w:r>
    </w:p>
    <w:p w:rsidR="00307A21" w:rsidRPr="003B079C" w:rsidRDefault="00307A21" w:rsidP="00307A21">
      <w:pPr>
        <w:jc w:val="both"/>
        <w:rPr>
          <w:rFonts w:ascii="Arial" w:hAnsi="Arial" w:cs="Arial"/>
          <w:sz w:val="20"/>
          <w:szCs w:val="20"/>
        </w:rPr>
      </w:pPr>
    </w:p>
    <w:p w:rsidR="00307A21" w:rsidRPr="003B079C" w:rsidRDefault="00307A21" w:rsidP="00307A21">
      <w:pPr>
        <w:jc w:val="both"/>
        <w:rPr>
          <w:rFonts w:ascii="Arial" w:hAnsi="Arial" w:cs="Arial"/>
          <w:sz w:val="20"/>
          <w:szCs w:val="20"/>
        </w:rPr>
      </w:pPr>
      <w:r w:rsidRPr="003B079C">
        <w:rPr>
          <w:rFonts w:ascii="Arial" w:hAnsi="Arial" w:cs="Arial"/>
          <w:sz w:val="20"/>
          <w:szCs w:val="20"/>
        </w:rPr>
        <w:t>Constituyen infracciones administrativas en materia de subvenciones las acciones u omisiones tipificadas en la LGS, y serán sancionables aún a título de simple negligencia.</w:t>
      </w:r>
    </w:p>
    <w:p w:rsidR="00307A21" w:rsidRPr="003B079C" w:rsidRDefault="00307A21" w:rsidP="00307A21">
      <w:pPr>
        <w:jc w:val="both"/>
        <w:rPr>
          <w:rFonts w:ascii="Arial" w:hAnsi="Arial" w:cs="Arial"/>
          <w:sz w:val="20"/>
          <w:szCs w:val="20"/>
        </w:rPr>
      </w:pPr>
    </w:p>
    <w:p w:rsidR="00307A21" w:rsidRPr="003B079C" w:rsidRDefault="00307A21" w:rsidP="00307A21">
      <w:pPr>
        <w:jc w:val="both"/>
        <w:rPr>
          <w:rFonts w:ascii="Arial" w:hAnsi="Arial" w:cs="Arial"/>
          <w:bCs/>
          <w:sz w:val="20"/>
          <w:szCs w:val="20"/>
        </w:rPr>
      </w:pPr>
      <w:r w:rsidRPr="003B079C">
        <w:rPr>
          <w:rFonts w:ascii="Arial" w:hAnsi="Arial" w:cs="Arial"/>
          <w:bCs/>
          <w:sz w:val="20"/>
          <w:szCs w:val="20"/>
        </w:rPr>
        <w:t xml:space="preserve">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w:t>
      </w:r>
      <w:proofErr w:type="gramStart"/>
      <w:r w:rsidRPr="003B079C">
        <w:rPr>
          <w:rFonts w:ascii="Arial" w:hAnsi="Arial" w:cs="Arial"/>
          <w:bCs/>
          <w:sz w:val="20"/>
          <w:szCs w:val="20"/>
        </w:rPr>
        <w:t>los</w:t>
      </w:r>
      <w:proofErr w:type="gramEnd"/>
      <w:r w:rsidRPr="003B079C">
        <w:rPr>
          <w:rFonts w:ascii="Arial" w:hAnsi="Arial" w:cs="Arial"/>
          <w:bCs/>
          <w:sz w:val="20"/>
          <w:szCs w:val="20"/>
        </w:rPr>
        <w:t xml:space="preserve"> art. 52 y siguientes de la LGS.</w:t>
      </w:r>
    </w:p>
    <w:p w:rsidR="00307A21" w:rsidRPr="003B079C" w:rsidRDefault="00307A21" w:rsidP="00307A21">
      <w:pPr>
        <w:jc w:val="both"/>
        <w:rPr>
          <w:rFonts w:ascii="Arial" w:hAnsi="Arial" w:cs="Arial"/>
          <w:b/>
          <w:i/>
          <w:sz w:val="20"/>
          <w:szCs w:val="20"/>
        </w:rPr>
      </w:pPr>
    </w:p>
    <w:p w:rsidR="00307A21" w:rsidRPr="003B079C" w:rsidRDefault="00307A21" w:rsidP="00307A21">
      <w:pPr>
        <w:jc w:val="both"/>
        <w:rPr>
          <w:rFonts w:ascii="Arial" w:hAnsi="Arial" w:cs="Arial"/>
          <w:bCs/>
          <w:sz w:val="20"/>
          <w:szCs w:val="20"/>
        </w:rPr>
      </w:pPr>
      <w:r w:rsidRPr="003B079C">
        <w:rPr>
          <w:rFonts w:ascii="Arial" w:hAnsi="Arial" w:cs="Arial"/>
          <w:b/>
          <w:i/>
          <w:sz w:val="20"/>
          <w:szCs w:val="20"/>
        </w:rPr>
        <w:t>Vigésimo segunda.- Publicidad.</w:t>
      </w:r>
    </w:p>
    <w:p w:rsidR="00307A21" w:rsidRPr="003B079C" w:rsidRDefault="00307A21" w:rsidP="00307A21">
      <w:pPr>
        <w:jc w:val="both"/>
        <w:rPr>
          <w:rFonts w:ascii="Arial" w:hAnsi="Arial" w:cs="Arial"/>
          <w:bCs/>
          <w:sz w:val="20"/>
          <w:szCs w:val="20"/>
        </w:rPr>
      </w:pPr>
    </w:p>
    <w:p w:rsidR="00307A21" w:rsidRPr="003B079C" w:rsidRDefault="00307A21" w:rsidP="00307A21">
      <w:pPr>
        <w:jc w:val="both"/>
        <w:rPr>
          <w:rFonts w:ascii="Arial" w:hAnsi="Arial" w:cs="Arial"/>
          <w:bCs/>
          <w:sz w:val="20"/>
          <w:szCs w:val="20"/>
        </w:rPr>
      </w:pPr>
      <w:r w:rsidRPr="003B079C">
        <w:rPr>
          <w:rFonts w:ascii="Arial" w:hAnsi="Arial" w:cs="Arial"/>
          <w:bCs/>
          <w:sz w:val="20"/>
          <w:szCs w:val="20"/>
        </w:rPr>
        <w:t>La presente convocatoria y las subvenciones que se concedan con ocasión de la misma se publicarán en el B.O.P. de Valladolid, en la página web de la Diputación de Valladolid y en la Base de Datos Nacional de Subvenciones (BDNS).</w:t>
      </w:r>
    </w:p>
    <w:p w:rsidR="002A6B56" w:rsidRDefault="00307A21">
      <w:bookmarkStart w:id="0" w:name="_GoBack"/>
      <w:bookmarkEnd w:id="0"/>
    </w:p>
    <w:sectPr w:rsidR="002A6B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
    <w:lvl w:ilvl="0">
      <w:start w:val="3"/>
      <w:numFmt w:val="bullet"/>
      <w:lvlText w:val="-"/>
      <w:lvlJc w:val="left"/>
      <w:pPr>
        <w:tabs>
          <w:tab w:val="num" w:pos="0"/>
        </w:tabs>
        <w:ind w:left="1068" w:hanging="360"/>
      </w:pPr>
      <w:rPr>
        <w:rFonts w:ascii="Arial Narrow" w:hAnsi="Arial Narrow" w:cs="Aria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1" w15:restartNumberingAfterBreak="0">
    <w:nsid w:val="00000003"/>
    <w:multiLevelType w:val="multilevel"/>
    <w:tmpl w:val="00000003"/>
    <w:name w:val="WWNum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multilevel"/>
    <w:tmpl w:val="00000005"/>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7"/>
    <w:multiLevelType w:val="multilevel"/>
    <w:tmpl w:val="00000007"/>
    <w:name w:val="WWNum6"/>
    <w:lvl w:ilvl="0">
      <w:start w:val="1"/>
      <w:numFmt w:val="bullet"/>
      <w:lvlText w:val="-"/>
      <w:lvlJc w:val="left"/>
      <w:pPr>
        <w:tabs>
          <w:tab w:val="num" w:pos="0"/>
        </w:tabs>
        <w:ind w:left="1068" w:hanging="360"/>
      </w:pPr>
      <w:rPr>
        <w:rFonts w:ascii="Arial Narrow" w:hAnsi="Arial Narrow" w:cs="Times New Roman"/>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6"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00000009"/>
    <w:name w:val="WWNum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A"/>
    <w:multiLevelType w:val="multilevel"/>
    <w:tmpl w:val="0000000A"/>
    <w:name w:val="WWNum9"/>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B"/>
    <w:multiLevelType w:val="multilevel"/>
    <w:tmpl w:val="0000000B"/>
    <w:name w:val="WWNum1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C"/>
    <w:multiLevelType w:val="multilevel"/>
    <w:tmpl w:val="0000000C"/>
    <w:name w:val="WWNum1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D"/>
    <w:multiLevelType w:val="multilevel"/>
    <w:tmpl w:val="0000000D"/>
    <w:name w:val="WWNum1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499D4E15"/>
    <w:multiLevelType w:val="hybridMultilevel"/>
    <w:tmpl w:val="5D8E837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CEE1AD4"/>
    <w:multiLevelType w:val="hybridMultilevel"/>
    <w:tmpl w:val="B6D4519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21"/>
    <w:rsid w:val="00307A21"/>
    <w:rsid w:val="008D4AFC"/>
    <w:rsid w:val="00C162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2115A-FACF-4674-8DFF-E1803A69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A21"/>
    <w:pPr>
      <w:suppressAutoHyphens/>
      <w:spacing w:after="0" w:line="100" w:lineRule="atLeast"/>
    </w:pPr>
    <w:rPr>
      <w:rFonts w:ascii="Times New Roman" w:eastAsia="Times New Roman" w:hAnsi="Times New Roman" w:cs="Times New Roman"/>
      <w:kern w:val="1"/>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307A21"/>
    <w:rPr>
      <w:strike w:val="0"/>
      <w:dstrike w:val="0"/>
      <w:color w:val="BB4B0D"/>
      <w:position w:val="0"/>
      <w:sz w:val="24"/>
      <w:u w:val="none"/>
      <w:effect w:val="none"/>
      <w:vertAlign w:val="baseline"/>
    </w:rPr>
  </w:style>
  <w:style w:type="paragraph" w:customStyle="1" w:styleId="Prrafodelista1">
    <w:name w:val="Párrafo de lista1"/>
    <w:basedOn w:val="Normal"/>
    <w:rsid w:val="00307A21"/>
    <w:pPr>
      <w:ind w:left="708"/>
    </w:pPr>
  </w:style>
  <w:style w:type="paragraph" w:customStyle="1" w:styleId="Sangra3detindependiente1">
    <w:name w:val="Sangría 3 de t. independiente1"/>
    <w:basedOn w:val="Normal"/>
    <w:rsid w:val="00307A21"/>
    <w:pPr>
      <w:spacing w:after="120"/>
      <w:ind w:left="283"/>
    </w:pPr>
    <w:rPr>
      <w:sz w:val="16"/>
      <w:szCs w:val="16"/>
    </w:rPr>
  </w:style>
  <w:style w:type="paragraph" w:styleId="NormalWeb">
    <w:name w:val="Normal (Web)"/>
    <w:basedOn w:val="Normal"/>
    <w:uiPriority w:val="99"/>
    <w:rsid w:val="00307A21"/>
    <w:pPr>
      <w:spacing w:before="28"/>
      <w:jc w:val="center"/>
    </w:pPr>
    <w:rPr>
      <w:color w:val="000000"/>
    </w:rPr>
  </w:style>
  <w:style w:type="paragraph" w:customStyle="1" w:styleId="Sinespaciado1">
    <w:name w:val="Sin espaciado1"/>
    <w:rsid w:val="00307A21"/>
    <w:pPr>
      <w:suppressAutoHyphens/>
      <w:spacing w:after="0" w:line="100" w:lineRule="atLeast"/>
    </w:pPr>
    <w:rPr>
      <w:rFonts w:ascii="Times New Roman" w:eastAsia="Times New Roman" w:hAnsi="Times New Roman" w:cs="Times New Roman"/>
      <w:kern w:val="1"/>
      <w:sz w:val="24"/>
      <w:szCs w:val="24"/>
      <w:lang w:eastAsia="es-ES"/>
    </w:rPr>
  </w:style>
  <w:style w:type="paragraph" w:customStyle="1" w:styleId="western">
    <w:name w:val="western"/>
    <w:basedOn w:val="Normal"/>
    <w:rsid w:val="00307A21"/>
    <w:pPr>
      <w:spacing w:before="28"/>
      <w:jc w:val="center"/>
    </w:pPr>
    <w:rPr>
      <w:b/>
      <w:bCs/>
      <w:color w:val="000000"/>
      <w:sz w:val="32"/>
      <w:szCs w:val="32"/>
    </w:rPr>
  </w:style>
  <w:style w:type="paragraph" w:styleId="Prrafodelista">
    <w:name w:val="List Paragraph"/>
    <w:basedOn w:val="Normal"/>
    <w:uiPriority w:val="34"/>
    <w:qFormat/>
    <w:rsid w:val="00307A2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putaciondevalladolid.es/diputacion/modulo/dipva-tesoreria/pag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ciondevalladolid.es/diputacion/modulo/dipva-tesoreria/pagos/" TargetMode="External"/><Relationship Id="rId5" Type="http://schemas.openxmlformats.org/officeDocument/2006/relationships/hyperlink" Target="http://www.ventanilla.diputaciondevalladolid.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5346</Words>
  <Characters>29409</Characters>
  <Application>Microsoft Office Word</Application>
  <DocSecurity>0</DocSecurity>
  <Lines>245</Lines>
  <Paragraphs>69</Paragraphs>
  <ScaleCrop>false</ScaleCrop>
  <Company/>
  <LinksUpToDate>false</LinksUpToDate>
  <CharactersWithSpaces>34686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1</cp:revision>
  <dcterms:created xsi:type="dcterms:W3CDTF">2016-12-07T12:15:00Z</dcterms:created>
  <dcterms:modified xsi:type="dcterms:W3CDTF">2016-12-07T12:15:00Z</dcterms:modified>
</cp:coreProperties>
</file>